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w:t>
      </w:r>
      <w:r>
        <w:br w:type="textWrapping"/>
      </w:r>
      <w:r>
        <w:rPr/>
        <w:t xml:space="preserve">Ut enim ad minim veniam, quis nostrud exercitation ullamco laboris nisi utaliquip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857135">
    <w:multiLevelType w:val="hybridMultilevel"/>
    <w:lvl w:ilvl="0" w:tplc="23560852">
      <w:start w:val="1"/>
      <w:numFmt w:val="decimal"/>
      <w:lvlText w:val="%1."/>
      <w:lvlJc w:val="left"/>
      <w:pPr>
        <w:ind w:left="720" w:hanging="360"/>
      </w:pPr>
    </w:lvl>
    <w:lvl w:ilvl="1" w:tplc="23560852" w:tentative="1">
      <w:start w:val="1"/>
      <w:numFmt w:val="lowerLetter"/>
      <w:lvlText w:val="%2."/>
      <w:lvlJc w:val="left"/>
      <w:pPr>
        <w:ind w:left="1440" w:hanging="360"/>
      </w:pPr>
    </w:lvl>
    <w:lvl w:ilvl="2" w:tplc="23560852" w:tentative="1">
      <w:start w:val="1"/>
      <w:numFmt w:val="lowerRoman"/>
      <w:lvlText w:val="%3."/>
      <w:lvlJc w:val="right"/>
      <w:pPr>
        <w:ind w:left="2160" w:hanging="180"/>
      </w:pPr>
    </w:lvl>
    <w:lvl w:ilvl="3" w:tplc="23560852" w:tentative="1">
      <w:start w:val="1"/>
      <w:numFmt w:val="decimal"/>
      <w:lvlText w:val="%4."/>
      <w:lvlJc w:val="left"/>
      <w:pPr>
        <w:ind w:left="2880" w:hanging="360"/>
      </w:pPr>
    </w:lvl>
    <w:lvl w:ilvl="4" w:tplc="23560852" w:tentative="1">
      <w:start w:val="1"/>
      <w:numFmt w:val="lowerLetter"/>
      <w:lvlText w:val="%5."/>
      <w:lvlJc w:val="left"/>
      <w:pPr>
        <w:ind w:left="3600" w:hanging="360"/>
      </w:pPr>
    </w:lvl>
    <w:lvl w:ilvl="5" w:tplc="23560852" w:tentative="1">
      <w:start w:val="1"/>
      <w:numFmt w:val="lowerRoman"/>
      <w:lvlText w:val="%6."/>
      <w:lvlJc w:val="right"/>
      <w:pPr>
        <w:ind w:left="4320" w:hanging="180"/>
      </w:pPr>
    </w:lvl>
    <w:lvl w:ilvl="6" w:tplc="23560852" w:tentative="1">
      <w:start w:val="1"/>
      <w:numFmt w:val="decimal"/>
      <w:lvlText w:val="%7."/>
      <w:lvlJc w:val="left"/>
      <w:pPr>
        <w:ind w:left="5040" w:hanging="360"/>
      </w:pPr>
    </w:lvl>
    <w:lvl w:ilvl="7" w:tplc="23560852" w:tentative="1">
      <w:start w:val="1"/>
      <w:numFmt w:val="lowerLetter"/>
      <w:lvlText w:val="%8."/>
      <w:lvlJc w:val="left"/>
      <w:pPr>
        <w:ind w:left="5760" w:hanging="360"/>
      </w:pPr>
    </w:lvl>
    <w:lvl w:ilvl="8" w:tplc="23560852" w:tentative="1">
      <w:start w:val="1"/>
      <w:numFmt w:val="lowerRoman"/>
      <w:lvlText w:val="%9."/>
      <w:lvlJc w:val="right"/>
      <w:pPr>
        <w:ind w:left="6480" w:hanging="180"/>
      </w:pPr>
    </w:lvl>
  </w:abstractNum>
  <w:abstractNum w:abstractNumId="57857134">
    <w:multiLevelType w:val="hybridMultilevel"/>
    <w:lvl w:ilvl="0" w:tplc="91481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857134">
    <w:abstractNumId w:val="57857134"/>
  </w:num>
  <w:num w:numId="57857135">
    <w:abstractNumId w:val="578571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