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852782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dot scattered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2993296" cy="2238233"/>
            <wp:effectExtent l="19050" t="0" r="4307" b="0"/>
            <wp:docPr id="4924940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527826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61695">
    <w:multiLevelType w:val="hybridMultilevel"/>
    <w:lvl w:ilvl="0" w:tplc="68934213">
      <w:start w:val="1"/>
      <w:numFmt w:val="decimal"/>
      <w:lvlText w:val="%1."/>
      <w:lvlJc w:val="left"/>
      <w:pPr>
        <w:ind w:left="720" w:hanging="360"/>
      </w:pPr>
    </w:lvl>
    <w:lvl w:ilvl="1" w:tplc="68934213" w:tentative="1">
      <w:start w:val="1"/>
      <w:numFmt w:val="lowerLetter"/>
      <w:lvlText w:val="%2."/>
      <w:lvlJc w:val="left"/>
      <w:pPr>
        <w:ind w:left="1440" w:hanging="360"/>
      </w:pPr>
    </w:lvl>
    <w:lvl w:ilvl="2" w:tplc="68934213" w:tentative="1">
      <w:start w:val="1"/>
      <w:numFmt w:val="lowerRoman"/>
      <w:lvlText w:val="%3."/>
      <w:lvlJc w:val="right"/>
      <w:pPr>
        <w:ind w:left="2160" w:hanging="180"/>
      </w:pPr>
    </w:lvl>
    <w:lvl w:ilvl="3" w:tplc="68934213" w:tentative="1">
      <w:start w:val="1"/>
      <w:numFmt w:val="decimal"/>
      <w:lvlText w:val="%4."/>
      <w:lvlJc w:val="left"/>
      <w:pPr>
        <w:ind w:left="2880" w:hanging="360"/>
      </w:pPr>
    </w:lvl>
    <w:lvl w:ilvl="4" w:tplc="68934213" w:tentative="1">
      <w:start w:val="1"/>
      <w:numFmt w:val="lowerLetter"/>
      <w:lvlText w:val="%5."/>
      <w:lvlJc w:val="left"/>
      <w:pPr>
        <w:ind w:left="3600" w:hanging="360"/>
      </w:pPr>
    </w:lvl>
    <w:lvl w:ilvl="5" w:tplc="68934213" w:tentative="1">
      <w:start w:val="1"/>
      <w:numFmt w:val="lowerRoman"/>
      <w:lvlText w:val="%6."/>
      <w:lvlJc w:val="right"/>
      <w:pPr>
        <w:ind w:left="4320" w:hanging="180"/>
      </w:pPr>
    </w:lvl>
    <w:lvl w:ilvl="6" w:tplc="68934213" w:tentative="1">
      <w:start w:val="1"/>
      <w:numFmt w:val="decimal"/>
      <w:lvlText w:val="%7."/>
      <w:lvlJc w:val="left"/>
      <w:pPr>
        <w:ind w:left="5040" w:hanging="360"/>
      </w:pPr>
    </w:lvl>
    <w:lvl w:ilvl="7" w:tplc="68934213" w:tentative="1">
      <w:start w:val="1"/>
      <w:numFmt w:val="lowerLetter"/>
      <w:lvlText w:val="%8."/>
      <w:lvlJc w:val="left"/>
      <w:pPr>
        <w:ind w:left="5760" w:hanging="360"/>
      </w:pPr>
    </w:lvl>
    <w:lvl w:ilvl="8" w:tplc="68934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61694">
    <w:multiLevelType w:val="hybridMultilevel"/>
    <w:lvl w:ilvl="0" w:tplc="24333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61694">
    <w:abstractNumId w:val="86761694"/>
  </w:num>
  <w:num w:numId="86761695">
    <w:abstractNumId w:val="867616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527826" Type="http://schemas.openxmlformats.org/officeDocument/2006/relationships/chart" Target="charts/chart58527826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852782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8527826.xlsx"></Relationship></Relationships>
</file>

<file path=word/charts/chart585278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 values</c:v>
                </c:pt>
              </c:strCache>
            </c:strRef>
          </c:tx>
          <c:spPr>
            <a:ln w="25400">
              <a:noFill/>
            </a:ln>
          </c:spPr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y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scatterChart>
      <c:valAx>
        <c:axId val="59034624"/>
        <c:scaling>
          <c:orientation val="minMax"/>
        </c:scaling>
        <c:delete val="0"/>
        <c:axPos val="b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