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48266365.xml" ContentType="application/vnd.openxmlformats-officedocument.drawingml.chart+xml"/>
  <Override PartName="/word/charts/chart48266366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horizontal bar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867063919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266365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with the table data: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61902355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266366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72649">
    <w:multiLevelType w:val="hybridMultilevel"/>
    <w:lvl w:ilvl="0" w:tplc="52158458">
      <w:start w:val="1"/>
      <w:numFmt w:val="decimal"/>
      <w:lvlText w:val="%1."/>
      <w:lvlJc w:val="left"/>
      <w:pPr>
        <w:ind w:left="720" w:hanging="360"/>
      </w:pPr>
    </w:lvl>
    <w:lvl w:ilvl="1" w:tplc="52158458" w:tentative="1">
      <w:start w:val="1"/>
      <w:numFmt w:val="lowerLetter"/>
      <w:lvlText w:val="%2."/>
      <w:lvlJc w:val="left"/>
      <w:pPr>
        <w:ind w:left="1440" w:hanging="360"/>
      </w:pPr>
    </w:lvl>
    <w:lvl w:ilvl="2" w:tplc="52158458" w:tentative="1">
      <w:start w:val="1"/>
      <w:numFmt w:val="lowerRoman"/>
      <w:lvlText w:val="%3."/>
      <w:lvlJc w:val="right"/>
      <w:pPr>
        <w:ind w:left="2160" w:hanging="180"/>
      </w:pPr>
    </w:lvl>
    <w:lvl w:ilvl="3" w:tplc="52158458" w:tentative="1">
      <w:start w:val="1"/>
      <w:numFmt w:val="decimal"/>
      <w:lvlText w:val="%4."/>
      <w:lvlJc w:val="left"/>
      <w:pPr>
        <w:ind w:left="2880" w:hanging="360"/>
      </w:pPr>
    </w:lvl>
    <w:lvl w:ilvl="4" w:tplc="52158458" w:tentative="1">
      <w:start w:val="1"/>
      <w:numFmt w:val="lowerLetter"/>
      <w:lvlText w:val="%5."/>
      <w:lvlJc w:val="left"/>
      <w:pPr>
        <w:ind w:left="3600" w:hanging="360"/>
      </w:pPr>
    </w:lvl>
    <w:lvl w:ilvl="5" w:tplc="52158458" w:tentative="1">
      <w:start w:val="1"/>
      <w:numFmt w:val="lowerRoman"/>
      <w:lvlText w:val="%6."/>
      <w:lvlJc w:val="right"/>
      <w:pPr>
        <w:ind w:left="4320" w:hanging="180"/>
      </w:pPr>
    </w:lvl>
    <w:lvl w:ilvl="6" w:tplc="52158458" w:tentative="1">
      <w:start w:val="1"/>
      <w:numFmt w:val="decimal"/>
      <w:lvlText w:val="%7."/>
      <w:lvlJc w:val="left"/>
      <w:pPr>
        <w:ind w:left="5040" w:hanging="360"/>
      </w:pPr>
    </w:lvl>
    <w:lvl w:ilvl="7" w:tplc="52158458" w:tentative="1">
      <w:start w:val="1"/>
      <w:numFmt w:val="lowerLetter"/>
      <w:lvlText w:val="%8."/>
      <w:lvlJc w:val="left"/>
      <w:pPr>
        <w:ind w:left="5760" w:hanging="360"/>
      </w:pPr>
    </w:lvl>
    <w:lvl w:ilvl="8" w:tplc="52158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72648">
    <w:multiLevelType w:val="hybridMultilevel"/>
    <w:lvl w:ilvl="0" w:tplc="543991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72648">
    <w:abstractNumId w:val="82872648"/>
  </w:num>
  <w:num w:numId="82872649">
    <w:abstractNumId w:val="828726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8266365" Type="http://schemas.openxmlformats.org/officeDocument/2006/relationships/chart" Target="charts/chart48266365.xml"/><Relationship Id="rId48266366" Type="http://schemas.openxmlformats.org/officeDocument/2006/relationships/chart" Target="charts/chart48266366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48266365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8266365.xlsx"></Relationship></Relationships>
</file>

<file path=word/charts/_rels/chart48266366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8266366.xlsx"></Relationship></Relationships>
</file>

<file path=word/charts/chart482663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rAngAx val="0"/>
      <c:perspective val="20"/>
    </c:view3D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Legend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Legend 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Sheet1!$C$2:$B$4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Legend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Sheet1!$D$2:$B$4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3DChart>
      <c:catAx>
        <c:axId val="59034624"/>
        <c:scaling>
          <c:orientation val="minMax"/>
        </c:scaling>
        <c:delete val="0"/>
        <c:axPos val="b"/>
        <c:minorGridlines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  <c:overlay val="0"/>
    </c:legend>
    <c:plotVisOnly val="1"/>
  </c:chart>
  <c:spPr>
    <a:ln w="12700"/>
  </c:spPr>
  <c:externalData r:id="rId1"/>
</c:chartSpace>
</file>

<file path=word/charts/chart482663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 Sheet1!$B$1</c:f>
              <c:strCache>
                <c:ptCount val="1"/>
                <c:pt idx="0">
                  <c:v>Legend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 Sheet1!$C$1</c:f>
              <c:strCache>
                <c:ptCount val="1"/>
                <c:pt idx="0">
                  <c:v>Legend 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Sheet1!$C$2:$B$4</c:f>
              <c:numCache>
                <c:formatCode>General</c:formatCode>
                <c:ptCount val="3"/>
                <c:pt idx="0">
                  <c:v>20</c:v>
                </c:pt>
                <c:pt idx="1">
                  <c:v>60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 Sheet1!$D$1</c:f>
              <c:strCache>
                <c:ptCount val="1"/>
                <c:pt idx="0">
                  <c:v>Legend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</c:strCache>
            </c:strRef>
          </c:cat>
          <c:val>
            <c:numRef>
              <c:f>Sheet1!$D$2:$B$4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shape val="box"/>
        <c:axId val="59034624"/>
        <c:axId val="59040512"/>
      </c:barChart>
      <c:catAx>
        <c:axId val="59034624"/>
        <c:scaling>
          <c:orientation val="minMax"/>
        </c:scaling>
        <c:delete val="0"/>
        <c:axPos val="b"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delete val="0"/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plotVisOnly val="1"/>
  </c:chart>
  <c:spPr>
    <a:ln w="12700"/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