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54464710.xml" ContentType="application/vnd.openxmlformats-officedocument.drawingml.chart+xml"/>
  <Override PartName="/word/charts/chart54464711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line chart with a title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260148628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464710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 and options: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4320000" cy="3600000"/>
            <wp:effectExtent l="19050" t="0" r="4307" b="0"/>
            <wp:docPr id="41127764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464711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68181">
    <w:multiLevelType w:val="hybridMultilevel"/>
    <w:lvl w:ilvl="0" w:tplc="35897891">
      <w:start w:val="1"/>
      <w:numFmt w:val="decimal"/>
      <w:lvlText w:val="%1."/>
      <w:lvlJc w:val="left"/>
      <w:pPr>
        <w:ind w:left="720" w:hanging="360"/>
      </w:pPr>
    </w:lvl>
    <w:lvl w:ilvl="1" w:tplc="35897891" w:tentative="1">
      <w:start w:val="1"/>
      <w:numFmt w:val="lowerLetter"/>
      <w:lvlText w:val="%2."/>
      <w:lvlJc w:val="left"/>
      <w:pPr>
        <w:ind w:left="1440" w:hanging="360"/>
      </w:pPr>
    </w:lvl>
    <w:lvl w:ilvl="2" w:tplc="35897891" w:tentative="1">
      <w:start w:val="1"/>
      <w:numFmt w:val="lowerRoman"/>
      <w:lvlText w:val="%3."/>
      <w:lvlJc w:val="right"/>
      <w:pPr>
        <w:ind w:left="2160" w:hanging="180"/>
      </w:pPr>
    </w:lvl>
    <w:lvl w:ilvl="3" w:tplc="35897891" w:tentative="1">
      <w:start w:val="1"/>
      <w:numFmt w:val="decimal"/>
      <w:lvlText w:val="%4."/>
      <w:lvlJc w:val="left"/>
      <w:pPr>
        <w:ind w:left="2880" w:hanging="360"/>
      </w:pPr>
    </w:lvl>
    <w:lvl w:ilvl="4" w:tplc="35897891" w:tentative="1">
      <w:start w:val="1"/>
      <w:numFmt w:val="lowerLetter"/>
      <w:lvlText w:val="%5."/>
      <w:lvlJc w:val="left"/>
      <w:pPr>
        <w:ind w:left="3600" w:hanging="360"/>
      </w:pPr>
    </w:lvl>
    <w:lvl w:ilvl="5" w:tplc="35897891" w:tentative="1">
      <w:start w:val="1"/>
      <w:numFmt w:val="lowerRoman"/>
      <w:lvlText w:val="%6."/>
      <w:lvlJc w:val="right"/>
      <w:pPr>
        <w:ind w:left="4320" w:hanging="180"/>
      </w:pPr>
    </w:lvl>
    <w:lvl w:ilvl="6" w:tplc="35897891" w:tentative="1">
      <w:start w:val="1"/>
      <w:numFmt w:val="decimal"/>
      <w:lvlText w:val="%7."/>
      <w:lvlJc w:val="left"/>
      <w:pPr>
        <w:ind w:left="5040" w:hanging="360"/>
      </w:pPr>
    </w:lvl>
    <w:lvl w:ilvl="7" w:tplc="35897891" w:tentative="1">
      <w:start w:val="1"/>
      <w:numFmt w:val="lowerLetter"/>
      <w:lvlText w:val="%8."/>
      <w:lvlJc w:val="left"/>
      <w:pPr>
        <w:ind w:left="5760" w:hanging="360"/>
      </w:pPr>
    </w:lvl>
    <w:lvl w:ilvl="8" w:tplc="358978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68180">
    <w:multiLevelType w:val="hybridMultilevel"/>
    <w:lvl w:ilvl="0" w:tplc="47730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68180">
    <w:abstractNumId w:val="18668180"/>
  </w:num>
  <w:num w:numId="18668181">
    <w:abstractNumId w:val="186681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464710" Type="http://schemas.openxmlformats.org/officeDocument/2006/relationships/chart" Target="charts/chart54464710.xml"/><Relationship Id="rId54464711" Type="http://schemas.openxmlformats.org/officeDocument/2006/relationships/chart" Target="charts/chart54464711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54464710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54464710.xlsx"></Relationship></Relationships>
</file>

<file path=word/charts/_rels/chart54464711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54464711.xlsx"></Relationship></Relationships>
</file>

<file path=word/charts/chart544647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Three dimensional line chart</a:t>
            </a:r>
          </a:p>
        </c:rich>
      </c:tx>
      <a:layout/>
      <c:overlay val="0"/>
    </c:title>
    <c:view3D>
      <c:rotX val="30"/>
      <c:rotY val="30"/>
      <c:rAngAx val="0"/>
      <c:perspective val="30"/>
    </c:view3D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  <c:axId val="83319040"/>
      </c:line3DChart>
      <c:valAx>
        <c:axId val="59040512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t>Vertical label</a:t>
                </a:r>
              </a:p>
            </c:rich>
          </c:tx>
        </c:title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t>Horizontal label</a:t>
                </a:r>
              </a:p>
            </c:rich>
          </c:tx>
        </c:title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t"/>
      <c:overlay val="0"/>
    </c:legend>
    <c:plotVisOnly val="1"/>
  </c:chart>
  <c:spPr>
    <a:ln>
      <a:noFill/>
    </a:ln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_tradnl"/>
    </a:p>
  </c:txPr>
  <c:externalData r:id="rId1"/>
</c:chartSpace>
</file>

<file path=word/charts/chart544647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34624"/>
        <c:axId val="59040512"/>
      </c:lineChart>
      <c:valAx>
        <c:axId val="59040512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t>Y Axis</a:t>
                </a:r>
              </a:p>
            </c:rich>
          </c:tx>
        </c:title>
        <c:numFmt formatCode="General" sourceLinked="1"/>
        <c:tickLblPos val="nextTo"/>
        <c:crossAx val="59034624"/>
        <c:crosses val="autoZero"/>
        <c:crossBetween val="between"/>
      </c:valAx>
      <c:catAx>
        <c:axId val="5903462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t>X Axis</a:t>
                </a:r>
              </a:p>
            </c:rich>
          </c:tx>
        </c:title>
        <c:majorGridlines/>
        <c:tickLblPos val="nextTo"/>
        <c:crossAx val="59040512"/>
        <c:crosses val="autoZero"/>
        <c:auto val="1"/>
        <c:lblAlgn val="ctr"/>
        <c:lblOffset val="100"/>
      </c:catAx>
    </c:plotArea>
    <c:legend>
      <c:legendPos val="b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