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23525074.xml" ContentType="application/vnd.openxmlformats-officedocument.drawingml.chart+xml"/>
  <Override PartName="/word/charts/chart23525075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composite pie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41223452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525074"/>
              </a:graphicData>
            </a:graphic>
          </wp:inline>
        </w:drawing>
      </w:r>
    </w:p>
    <w:p>
      <w:pPr>
        <w:rPr/>
      </w:pPr>
      <w:r>
        <w:rPr/>
        <w:t xml:space="preserve">And now the same chart but with a bar subgraph: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649558559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525075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519958">
    <w:multiLevelType w:val="hybridMultilevel"/>
    <w:lvl w:ilvl="0" w:tplc="31715137">
      <w:start w:val="1"/>
      <w:numFmt w:val="decimal"/>
      <w:lvlText w:val="%1."/>
      <w:lvlJc w:val="left"/>
      <w:pPr>
        <w:ind w:left="720" w:hanging="360"/>
      </w:pPr>
    </w:lvl>
    <w:lvl w:ilvl="1" w:tplc="31715137" w:tentative="1">
      <w:start w:val="1"/>
      <w:numFmt w:val="lowerLetter"/>
      <w:lvlText w:val="%2."/>
      <w:lvlJc w:val="left"/>
      <w:pPr>
        <w:ind w:left="1440" w:hanging="360"/>
      </w:pPr>
    </w:lvl>
    <w:lvl w:ilvl="2" w:tplc="31715137" w:tentative="1">
      <w:start w:val="1"/>
      <w:numFmt w:val="lowerRoman"/>
      <w:lvlText w:val="%3."/>
      <w:lvlJc w:val="right"/>
      <w:pPr>
        <w:ind w:left="2160" w:hanging="180"/>
      </w:pPr>
    </w:lvl>
    <w:lvl w:ilvl="3" w:tplc="31715137" w:tentative="1">
      <w:start w:val="1"/>
      <w:numFmt w:val="decimal"/>
      <w:lvlText w:val="%4."/>
      <w:lvlJc w:val="left"/>
      <w:pPr>
        <w:ind w:left="2880" w:hanging="360"/>
      </w:pPr>
    </w:lvl>
    <w:lvl w:ilvl="4" w:tplc="31715137" w:tentative="1">
      <w:start w:val="1"/>
      <w:numFmt w:val="lowerLetter"/>
      <w:lvlText w:val="%5."/>
      <w:lvlJc w:val="left"/>
      <w:pPr>
        <w:ind w:left="3600" w:hanging="360"/>
      </w:pPr>
    </w:lvl>
    <w:lvl w:ilvl="5" w:tplc="31715137" w:tentative="1">
      <w:start w:val="1"/>
      <w:numFmt w:val="lowerRoman"/>
      <w:lvlText w:val="%6."/>
      <w:lvlJc w:val="right"/>
      <w:pPr>
        <w:ind w:left="4320" w:hanging="180"/>
      </w:pPr>
    </w:lvl>
    <w:lvl w:ilvl="6" w:tplc="31715137" w:tentative="1">
      <w:start w:val="1"/>
      <w:numFmt w:val="decimal"/>
      <w:lvlText w:val="%7."/>
      <w:lvlJc w:val="left"/>
      <w:pPr>
        <w:ind w:left="5040" w:hanging="360"/>
      </w:pPr>
    </w:lvl>
    <w:lvl w:ilvl="7" w:tplc="31715137" w:tentative="1">
      <w:start w:val="1"/>
      <w:numFmt w:val="lowerLetter"/>
      <w:lvlText w:val="%8."/>
      <w:lvlJc w:val="left"/>
      <w:pPr>
        <w:ind w:left="5760" w:hanging="360"/>
      </w:pPr>
    </w:lvl>
    <w:lvl w:ilvl="8" w:tplc="317151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19957">
    <w:multiLevelType w:val="hybridMultilevel"/>
    <w:lvl w:ilvl="0" w:tplc="57385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519957">
    <w:abstractNumId w:val="64519957"/>
  </w:num>
  <w:num w:numId="64519958">
    <w:abstractNumId w:val="645199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525074" Type="http://schemas.openxmlformats.org/officeDocument/2006/relationships/chart" Target="charts/chart23525074.xml"/><Relationship Id="rId23525075" Type="http://schemas.openxmlformats.org/officeDocument/2006/relationships/chart" Target="charts/chart23525075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2352507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23525074.xlsx"></Relationship></Relationships>
</file>

<file path=word/charts/_rels/chart23525075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23525075.xlsx"></Relationship></Relationships>
</file>

<file path=word/charts/chart235250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Pie of pie chart</a:t>
            </a:r>
          </a:p>
        </c:rich>
      </c:tx>
      <c:overlay val="0"/>
    </c:title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Pie of pie chart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  <c:pt idx="5">
                  <c:v>data 6</c:v>
                </c:pt>
                <c:pt idx="6">
                  <c:v>data 7</c:v>
                </c:pt>
                <c:pt idx="7">
                  <c:v>data 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55</c:v>
                </c:pt>
                <c:pt idx="5">
                  <c:v>75</c:v>
                </c:pt>
                <c:pt idx="6">
                  <c:v>60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</c:dLbls>
        <c:gapWidth val="150"/>
        <c:splitType val="val"/>
        <c:splitPos val="30"/>
        <c:secondPieSize val="75"/>
        <c:serLines/>
      </c:ofPieChart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externalData r:id="rId1"/>
</c:chartSpace>
</file>

<file path=word/charts/chart235250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Bar of pie chart</a:t>
            </a:r>
          </a:p>
        </c:rich>
      </c:tx>
      <c:overlay val="0"/>
    </c:title>
    <c:plotArea>
      <c:layout/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Bar of pie chart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  <c:pt idx="5">
                  <c:v>data 6</c:v>
                </c:pt>
                <c:pt idx="6">
                  <c:v>data 7</c:v>
                </c:pt>
                <c:pt idx="7">
                  <c:v>data 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55</c:v>
                </c:pt>
                <c:pt idx="5">
                  <c:v>75</c:v>
                </c:pt>
                <c:pt idx="6">
                  <c:v>60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</c:dLbls>
        <c:gapWidth val="150"/>
        <c:splitType val="val"/>
        <c:splitPos val="30"/>
        <c:secondPieSize val="75"/>
        <c:serLines/>
      </c:ofPieChart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