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811425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doughnut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86003057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114259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09585">
    <w:multiLevelType w:val="hybridMultilevel"/>
    <w:lvl w:ilvl="0" w:tplc="81649575">
      <w:start w:val="1"/>
      <w:numFmt w:val="decimal"/>
      <w:lvlText w:val="%1."/>
      <w:lvlJc w:val="left"/>
      <w:pPr>
        <w:ind w:left="720" w:hanging="360"/>
      </w:pPr>
    </w:lvl>
    <w:lvl w:ilvl="1" w:tplc="81649575" w:tentative="1">
      <w:start w:val="1"/>
      <w:numFmt w:val="lowerLetter"/>
      <w:lvlText w:val="%2."/>
      <w:lvlJc w:val="left"/>
      <w:pPr>
        <w:ind w:left="1440" w:hanging="360"/>
      </w:pPr>
    </w:lvl>
    <w:lvl w:ilvl="2" w:tplc="81649575" w:tentative="1">
      <w:start w:val="1"/>
      <w:numFmt w:val="lowerRoman"/>
      <w:lvlText w:val="%3."/>
      <w:lvlJc w:val="right"/>
      <w:pPr>
        <w:ind w:left="2160" w:hanging="180"/>
      </w:pPr>
    </w:lvl>
    <w:lvl w:ilvl="3" w:tplc="81649575" w:tentative="1">
      <w:start w:val="1"/>
      <w:numFmt w:val="decimal"/>
      <w:lvlText w:val="%4."/>
      <w:lvlJc w:val="left"/>
      <w:pPr>
        <w:ind w:left="2880" w:hanging="360"/>
      </w:pPr>
    </w:lvl>
    <w:lvl w:ilvl="4" w:tplc="81649575" w:tentative="1">
      <w:start w:val="1"/>
      <w:numFmt w:val="lowerLetter"/>
      <w:lvlText w:val="%5."/>
      <w:lvlJc w:val="left"/>
      <w:pPr>
        <w:ind w:left="3600" w:hanging="360"/>
      </w:pPr>
    </w:lvl>
    <w:lvl w:ilvl="5" w:tplc="81649575" w:tentative="1">
      <w:start w:val="1"/>
      <w:numFmt w:val="lowerRoman"/>
      <w:lvlText w:val="%6."/>
      <w:lvlJc w:val="right"/>
      <w:pPr>
        <w:ind w:left="4320" w:hanging="180"/>
      </w:pPr>
    </w:lvl>
    <w:lvl w:ilvl="6" w:tplc="81649575" w:tentative="1">
      <w:start w:val="1"/>
      <w:numFmt w:val="decimal"/>
      <w:lvlText w:val="%7."/>
      <w:lvlJc w:val="left"/>
      <w:pPr>
        <w:ind w:left="5040" w:hanging="360"/>
      </w:pPr>
    </w:lvl>
    <w:lvl w:ilvl="7" w:tplc="81649575" w:tentative="1">
      <w:start w:val="1"/>
      <w:numFmt w:val="lowerLetter"/>
      <w:lvlText w:val="%8."/>
      <w:lvlJc w:val="left"/>
      <w:pPr>
        <w:ind w:left="5760" w:hanging="360"/>
      </w:pPr>
    </w:lvl>
    <w:lvl w:ilvl="8" w:tplc="81649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09584">
    <w:multiLevelType w:val="hybridMultilevel"/>
    <w:lvl w:ilvl="0" w:tplc="71633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09584">
    <w:abstractNumId w:val="96409584"/>
  </w:num>
  <w:num w:numId="96409585">
    <w:abstractNumId w:val="964095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114259" Type="http://schemas.openxmlformats.org/officeDocument/2006/relationships/chart" Target="charts/chart68114259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811425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8114259.xlsx"></Relationship></Relationships>
</file>

<file path=word/charts/chart681142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explosion val="10"/>
          <c:cat>
            <c:strRef>
              <c:f>Sheet1!$A$2:$A$6</c:f>
              <c:strCache>
                <c:ptCount val="5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  <c:firstSliceAng val="0"/>
        <c:holeSize val="25"/>
      </c:doughnutChart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