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going to insert now a full Word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>
      <w:pPr>
        <w:rPr/>
      </w:pPr>
      <w:r>
        <w:rPr/>
        <w:t xml:space="preserve">A new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559867">
    <w:multiLevelType w:val="hybridMultilevel"/>
    <w:lvl w:ilvl="0" w:tplc="83537581">
      <w:start w:val="1"/>
      <w:numFmt w:val="decimal"/>
      <w:lvlText w:val="%1."/>
      <w:lvlJc w:val="left"/>
      <w:pPr>
        <w:ind w:left="720" w:hanging="360"/>
      </w:pPr>
    </w:lvl>
    <w:lvl w:ilvl="1" w:tplc="83537581" w:tentative="1">
      <w:start w:val="1"/>
      <w:numFmt w:val="lowerLetter"/>
      <w:lvlText w:val="%2."/>
      <w:lvlJc w:val="left"/>
      <w:pPr>
        <w:ind w:left="1440" w:hanging="360"/>
      </w:pPr>
    </w:lvl>
    <w:lvl w:ilvl="2" w:tplc="83537581" w:tentative="1">
      <w:start w:val="1"/>
      <w:numFmt w:val="lowerRoman"/>
      <w:lvlText w:val="%3."/>
      <w:lvlJc w:val="right"/>
      <w:pPr>
        <w:ind w:left="2160" w:hanging="180"/>
      </w:pPr>
    </w:lvl>
    <w:lvl w:ilvl="3" w:tplc="83537581" w:tentative="1">
      <w:start w:val="1"/>
      <w:numFmt w:val="decimal"/>
      <w:lvlText w:val="%4."/>
      <w:lvlJc w:val="left"/>
      <w:pPr>
        <w:ind w:left="2880" w:hanging="360"/>
      </w:pPr>
    </w:lvl>
    <w:lvl w:ilvl="4" w:tplc="83537581" w:tentative="1">
      <w:start w:val="1"/>
      <w:numFmt w:val="lowerLetter"/>
      <w:lvlText w:val="%5."/>
      <w:lvlJc w:val="left"/>
      <w:pPr>
        <w:ind w:left="3600" w:hanging="360"/>
      </w:pPr>
    </w:lvl>
    <w:lvl w:ilvl="5" w:tplc="83537581" w:tentative="1">
      <w:start w:val="1"/>
      <w:numFmt w:val="lowerRoman"/>
      <w:lvlText w:val="%6."/>
      <w:lvlJc w:val="right"/>
      <w:pPr>
        <w:ind w:left="4320" w:hanging="180"/>
      </w:pPr>
    </w:lvl>
    <w:lvl w:ilvl="6" w:tplc="83537581" w:tentative="1">
      <w:start w:val="1"/>
      <w:numFmt w:val="decimal"/>
      <w:lvlText w:val="%7."/>
      <w:lvlJc w:val="left"/>
      <w:pPr>
        <w:ind w:left="5040" w:hanging="360"/>
      </w:pPr>
    </w:lvl>
    <w:lvl w:ilvl="7" w:tplc="83537581" w:tentative="1">
      <w:start w:val="1"/>
      <w:numFmt w:val="lowerLetter"/>
      <w:lvlText w:val="%8."/>
      <w:lvlJc w:val="left"/>
      <w:pPr>
        <w:ind w:left="5760" w:hanging="360"/>
      </w:pPr>
    </w:lvl>
    <w:lvl w:ilvl="8" w:tplc="83537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59866">
    <w:multiLevelType w:val="hybridMultilevel"/>
    <w:lvl w:ilvl="0" w:tplc="50701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559866">
    <w:abstractNumId w:val="88559866"/>
  </w:num>
  <w:num w:numId="88559867">
    <w:abstractNumId w:val="885598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DOCXId1" Type="http://schemas.openxmlformats.org/officeDocument/2006/relationships/aFChunk" Target="docx1.zip" TargetMode="In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