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619822734"/>
        </w:numPr>
      </w:pPr>
      <w:r>
        <w:rPr/>
        <w:t xml:space="preserve">Line 1</w:t>
      </w:r>
    </w:p>
    <w:p>
      <w:pPr>
        <w:pStyle w:val="ListParagraphPHPDOCX"/>
        <w:numPr>
          <w:ilvl w:val="1"/>
          <w:numId w:val="619822734"/>
        </w:numPr>
      </w:pPr>
      <w:r>
        <w:rPr/>
        <w:t xml:space="preserve">Line A</w:t>
      </w:r>
    </w:p>
    <w:p>
      <w:pPr>
        <w:pStyle w:val="ListParagraphPHPDOCX"/>
        <w:numPr>
          <w:ilvl w:val="1"/>
          <w:numId w:val="619822734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619822734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619822734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619822734"/>
        </w:numPr>
      </w:pPr>
      <w:r>
        <w:rPr/>
        <w:t xml:space="preserve">Line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822734">
    <w:multiLevelType w:val="hybridMultilevel"/>
    <w:lvl w:ilvl="0" w:tplc="97448561">
      <w:start w:val="1"/>
      <w:numFmt w:val="decimal"/>
      <w:lvlText w:val="%1."/>
      <w:lvlJc w:val="left"/>
      <w:pPr>
        <w:ind w:left="720" w:hanging="360"/>
      </w:pPr>
    </w:lvl>
    <w:lvl w:ilvl="1" w:tplc="97448561" w:tentative="1">
      <w:start w:val="1"/>
      <w:numFmt w:val="lowerLetter"/>
      <w:lvlText w:val="%2."/>
      <w:lvlJc w:val="left"/>
      <w:pPr>
        <w:ind w:left="1440" w:hanging="360"/>
      </w:pPr>
    </w:lvl>
    <w:lvl w:ilvl="2" w:tplc="97448561" w:tentative="1">
      <w:start w:val="1"/>
      <w:numFmt w:val="lowerRoman"/>
      <w:lvlText w:val="%3."/>
      <w:lvlJc w:val="right"/>
      <w:pPr>
        <w:ind w:left="2160" w:hanging="180"/>
      </w:pPr>
    </w:lvl>
    <w:lvl w:ilvl="3" w:tplc="97448561" w:tentative="1">
      <w:start w:val="1"/>
      <w:numFmt w:val="decimal"/>
      <w:lvlText w:val="%4."/>
      <w:lvlJc w:val="left"/>
      <w:pPr>
        <w:ind w:left="2880" w:hanging="360"/>
      </w:pPr>
    </w:lvl>
    <w:lvl w:ilvl="4" w:tplc="97448561" w:tentative="1">
      <w:start w:val="1"/>
      <w:numFmt w:val="lowerLetter"/>
      <w:lvlText w:val="%5."/>
      <w:lvlJc w:val="left"/>
      <w:pPr>
        <w:ind w:left="3600" w:hanging="360"/>
      </w:pPr>
    </w:lvl>
    <w:lvl w:ilvl="5" w:tplc="97448561" w:tentative="1">
      <w:start w:val="1"/>
      <w:numFmt w:val="lowerRoman"/>
      <w:lvlText w:val="%6."/>
      <w:lvlJc w:val="right"/>
      <w:pPr>
        <w:ind w:left="4320" w:hanging="180"/>
      </w:pPr>
    </w:lvl>
    <w:lvl w:ilvl="6" w:tplc="97448561" w:tentative="1">
      <w:start w:val="1"/>
      <w:numFmt w:val="decimal"/>
      <w:lvlText w:val="%7."/>
      <w:lvlJc w:val="left"/>
      <w:pPr>
        <w:ind w:left="5040" w:hanging="360"/>
      </w:pPr>
    </w:lvl>
    <w:lvl w:ilvl="7" w:tplc="97448561" w:tentative="1">
      <w:start w:val="1"/>
      <w:numFmt w:val="lowerLetter"/>
      <w:lvlText w:val="%8."/>
      <w:lvlJc w:val="left"/>
      <w:pPr>
        <w:ind w:left="5760" w:hanging="360"/>
      </w:pPr>
    </w:lvl>
    <w:lvl w:ilvl="8" w:tplc="97448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40677">
    <w:multiLevelType w:val="hybridMultilevel"/>
    <w:lvl w:ilvl="0" w:tplc="52722737">
      <w:start w:val="1"/>
      <w:numFmt w:val="decimal"/>
      <w:lvlText w:val="%1."/>
      <w:lvlJc w:val="left"/>
      <w:pPr>
        <w:ind w:left="720" w:hanging="360"/>
      </w:pPr>
    </w:lvl>
    <w:lvl w:ilvl="1" w:tplc="52722737" w:tentative="1">
      <w:start w:val="1"/>
      <w:numFmt w:val="lowerLetter"/>
      <w:lvlText w:val="%2."/>
      <w:lvlJc w:val="left"/>
      <w:pPr>
        <w:ind w:left="1440" w:hanging="360"/>
      </w:pPr>
    </w:lvl>
    <w:lvl w:ilvl="2" w:tplc="52722737" w:tentative="1">
      <w:start w:val="1"/>
      <w:numFmt w:val="lowerRoman"/>
      <w:lvlText w:val="%3."/>
      <w:lvlJc w:val="right"/>
      <w:pPr>
        <w:ind w:left="2160" w:hanging="180"/>
      </w:pPr>
    </w:lvl>
    <w:lvl w:ilvl="3" w:tplc="52722737" w:tentative="1">
      <w:start w:val="1"/>
      <w:numFmt w:val="decimal"/>
      <w:lvlText w:val="%4."/>
      <w:lvlJc w:val="left"/>
      <w:pPr>
        <w:ind w:left="2880" w:hanging="360"/>
      </w:pPr>
    </w:lvl>
    <w:lvl w:ilvl="4" w:tplc="52722737" w:tentative="1">
      <w:start w:val="1"/>
      <w:numFmt w:val="lowerLetter"/>
      <w:lvlText w:val="%5."/>
      <w:lvlJc w:val="left"/>
      <w:pPr>
        <w:ind w:left="3600" w:hanging="360"/>
      </w:pPr>
    </w:lvl>
    <w:lvl w:ilvl="5" w:tplc="52722737" w:tentative="1">
      <w:start w:val="1"/>
      <w:numFmt w:val="lowerRoman"/>
      <w:lvlText w:val="%6."/>
      <w:lvlJc w:val="right"/>
      <w:pPr>
        <w:ind w:left="4320" w:hanging="180"/>
      </w:pPr>
    </w:lvl>
    <w:lvl w:ilvl="6" w:tplc="52722737" w:tentative="1">
      <w:start w:val="1"/>
      <w:numFmt w:val="decimal"/>
      <w:lvlText w:val="%7."/>
      <w:lvlJc w:val="left"/>
      <w:pPr>
        <w:ind w:left="5040" w:hanging="360"/>
      </w:pPr>
    </w:lvl>
    <w:lvl w:ilvl="7" w:tplc="52722737" w:tentative="1">
      <w:start w:val="1"/>
      <w:numFmt w:val="lowerLetter"/>
      <w:lvlText w:val="%8."/>
      <w:lvlJc w:val="left"/>
      <w:pPr>
        <w:ind w:left="5760" w:hanging="360"/>
      </w:pPr>
    </w:lvl>
    <w:lvl w:ilvl="8" w:tplc="52722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40676">
    <w:multiLevelType w:val="hybridMultilevel"/>
    <w:lvl w:ilvl="0" w:tplc="32958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540676">
    <w:abstractNumId w:val="46540676"/>
  </w:num>
  <w:num w:numId="46540677">
    <w:abstractNumId w:val="46540677"/>
  </w:num>
  <w:num w:numId="619822734">
    <w:abstractNumId w:val="6198227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