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This document has a footer with just one image.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686b3ba798d76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679704" cy="554736"/>
          <wp:effectExtent l="0" t="0" r="0" b="0"/>
          <wp:docPr id="539640408" name="0 Imagen" descr="../../img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../../img/image.png"/>
                  <pic:cNvPicPr/>
                </pic:nvPicPr>
                <pic:blipFill>
                  <a:blip r:embed="rId29648554" cstate="print"/>
                  <a:stretch>
                    <a:fillRect/>
                  </a:stretch>
                </pic:blipFill>
                <pic:spPr>
                  <a:xfrm>
                    <a:off x="0" y="0"/>
                    <a:ext cx="679704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819169">
    <w:multiLevelType w:val="hybridMultilevel"/>
    <w:lvl w:ilvl="0" w:tplc="49594263">
      <w:start w:val="1"/>
      <w:numFmt w:val="decimal"/>
      <w:lvlText w:val="%1."/>
      <w:lvlJc w:val="left"/>
      <w:pPr>
        <w:ind w:left="720" w:hanging="360"/>
      </w:pPr>
    </w:lvl>
    <w:lvl w:ilvl="1" w:tplc="49594263" w:tentative="1">
      <w:start w:val="1"/>
      <w:numFmt w:val="lowerLetter"/>
      <w:lvlText w:val="%2."/>
      <w:lvlJc w:val="left"/>
      <w:pPr>
        <w:ind w:left="1440" w:hanging="360"/>
      </w:pPr>
    </w:lvl>
    <w:lvl w:ilvl="2" w:tplc="49594263" w:tentative="1">
      <w:start w:val="1"/>
      <w:numFmt w:val="lowerRoman"/>
      <w:lvlText w:val="%3."/>
      <w:lvlJc w:val="right"/>
      <w:pPr>
        <w:ind w:left="2160" w:hanging="180"/>
      </w:pPr>
    </w:lvl>
    <w:lvl w:ilvl="3" w:tplc="49594263" w:tentative="1">
      <w:start w:val="1"/>
      <w:numFmt w:val="decimal"/>
      <w:lvlText w:val="%4."/>
      <w:lvlJc w:val="left"/>
      <w:pPr>
        <w:ind w:left="2880" w:hanging="360"/>
      </w:pPr>
    </w:lvl>
    <w:lvl w:ilvl="4" w:tplc="49594263" w:tentative="1">
      <w:start w:val="1"/>
      <w:numFmt w:val="lowerLetter"/>
      <w:lvlText w:val="%5."/>
      <w:lvlJc w:val="left"/>
      <w:pPr>
        <w:ind w:left="3600" w:hanging="360"/>
      </w:pPr>
    </w:lvl>
    <w:lvl w:ilvl="5" w:tplc="49594263" w:tentative="1">
      <w:start w:val="1"/>
      <w:numFmt w:val="lowerRoman"/>
      <w:lvlText w:val="%6."/>
      <w:lvlJc w:val="right"/>
      <w:pPr>
        <w:ind w:left="4320" w:hanging="180"/>
      </w:pPr>
    </w:lvl>
    <w:lvl w:ilvl="6" w:tplc="49594263" w:tentative="1">
      <w:start w:val="1"/>
      <w:numFmt w:val="decimal"/>
      <w:lvlText w:val="%7."/>
      <w:lvlJc w:val="left"/>
      <w:pPr>
        <w:ind w:left="5040" w:hanging="360"/>
      </w:pPr>
    </w:lvl>
    <w:lvl w:ilvl="7" w:tplc="49594263" w:tentative="1">
      <w:start w:val="1"/>
      <w:numFmt w:val="lowerLetter"/>
      <w:lvlText w:val="%8."/>
      <w:lvlJc w:val="left"/>
      <w:pPr>
        <w:ind w:left="5760" w:hanging="360"/>
      </w:pPr>
    </w:lvl>
    <w:lvl w:ilvl="8" w:tplc="495942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819168">
    <w:multiLevelType w:val="hybridMultilevel"/>
    <w:lvl w:ilvl="0" w:tplc="25624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819168">
    <w:abstractNumId w:val="61819168"/>
  </w:num>
  <w:num w:numId="61819169">
    <w:abstractNumId w:val="618191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9648554" Type="http://schemas.openxmlformats.org/officeDocument/2006/relationships/image" Target="media/imgrId29648554.pn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b3ba798d76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