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header with just one image.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686b38c41bfb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875873308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72866094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21784">
    <w:multiLevelType w:val="hybridMultilevel"/>
    <w:lvl w:ilvl="0" w:tplc="50502216">
      <w:start w:val="1"/>
      <w:numFmt w:val="decimal"/>
      <w:lvlText w:val="%1."/>
      <w:lvlJc w:val="left"/>
      <w:pPr>
        <w:ind w:left="720" w:hanging="360"/>
      </w:pPr>
    </w:lvl>
    <w:lvl w:ilvl="1" w:tplc="50502216" w:tentative="1">
      <w:start w:val="1"/>
      <w:numFmt w:val="lowerLetter"/>
      <w:lvlText w:val="%2."/>
      <w:lvlJc w:val="left"/>
      <w:pPr>
        <w:ind w:left="1440" w:hanging="360"/>
      </w:pPr>
    </w:lvl>
    <w:lvl w:ilvl="2" w:tplc="50502216" w:tentative="1">
      <w:start w:val="1"/>
      <w:numFmt w:val="lowerRoman"/>
      <w:lvlText w:val="%3."/>
      <w:lvlJc w:val="right"/>
      <w:pPr>
        <w:ind w:left="2160" w:hanging="180"/>
      </w:pPr>
    </w:lvl>
    <w:lvl w:ilvl="3" w:tplc="50502216" w:tentative="1">
      <w:start w:val="1"/>
      <w:numFmt w:val="decimal"/>
      <w:lvlText w:val="%4."/>
      <w:lvlJc w:val="left"/>
      <w:pPr>
        <w:ind w:left="2880" w:hanging="360"/>
      </w:pPr>
    </w:lvl>
    <w:lvl w:ilvl="4" w:tplc="50502216" w:tentative="1">
      <w:start w:val="1"/>
      <w:numFmt w:val="lowerLetter"/>
      <w:lvlText w:val="%5."/>
      <w:lvlJc w:val="left"/>
      <w:pPr>
        <w:ind w:left="3600" w:hanging="360"/>
      </w:pPr>
    </w:lvl>
    <w:lvl w:ilvl="5" w:tplc="50502216" w:tentative="1">
      <w:start w:val="1"/>
      <w:numFmt w:val="lowerRoman"/>
      <w:lvlText w:val="%6."/>
      <w:lvlJc w:val="right"/>
      <w:pPr>
        <w:ind w:left="4320" w:hanging="180"/>
      </w:pPr>
    </w:lvl>
    <w:lvl w:ilvl="6" w:tplc="50502216" w:tentative="1">
      <w:start w:val="1"/>
      <w:numFmt w:val="decimal"/>
      <w:lvlText w:val="%7."/>
      <w:lvlJc w:val="left"/>
      <w:pPr>
        <w:ind w:left="5040" w:hanging="360"/>
      </w:pPr>
    </w:lvl>
    <w:lvl w:ilvl="7" w:tplc="50502216" w:tentative="1">
      <w:start w:val="1"/>
      <w:numFmt w:val="lowerLetter"/>
      <w:lvlText w:val="%8."/>
      <w:lvlJc w:val="left"/>
      <w:pPr>
        <w:ind w:left="5760" w:hanging="360"/>
      </w:pPr>
    </w:lvl>
    <w:lvl w:ilvl="8" w:tplc="50502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21783">
    <w:multiLevelType w:val="hybridMultilevel"/>
    <w:lvl w:ilvl="0" w:tplc="4713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21783">
    <w:abstractNumId w:val="28821783"/>
  </w:num>
  <w:num w:numId="28821784">
    <w:abstractNumId w:val="28821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72866094" Type="http://schemas.openxmlformats.org/officeDocument/2006/relationships/image" Target="media/imgrId72866094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b38c41bfb2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