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resulting word document with imported header and footer.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686b63b7a69f7"/>
      <w:footerReference xmlns:r="http://schemas.openxmlformats.org/officeDocument/2006/relationships" w:type="default" r:id="rId1686b63b7a696b"/>
      <w:footerReference xmlns:r="http://schemas.openxmlformats.org/officeDocument/2006/relationships" w:type="even" r:id="rId1686b63b7a68d4"/>
      <w:headerReference xmlns:r="http://schemas.openxmlformats.org/officeDocument/2006/relationships" w:type="even" r:id="rId1686b63b7a683a"/>
      <w:headerReference xmlns:r="http://schemas.openxmlformats.org/officeDocument/2006/relationships" w:type="first" r:id="rId1686b63b7a67ab"/>
      <w:headerReference xmlns:r="http://schemas.openxmlformats.org/officeDocument/2006/relationships" w:type="default" r:id="rId1686b63b7a6710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35031">
    <w:multiLevelType w:val="hybridMultilevel"/>
    <w:lvl w:ilvl="0" w:tplc="38953773">
      <w:start w:val="1"/>
      <w:numFmt w:val="decimal"/>
      <w:lvlText w:val="%1."/>
      <w:lvlJc w:val="left"/>
      <w:pPr>
        <w:ind w:left="720" w:hanging="360"/>
      </w:pPr>
    </w:lvl>
    <w:lvl w:ilvl="1" w:tplc="38953773" w:tentative="1">
      <w:start w:val="1"/>
      <w:numFmt w:val="lowerLetter"/>
      <w:lvlText w:val="%2."/>
      <w:lvlJc w:val="left"/>
      <w:pPr>
        <w:ind w:left="1440" w:hanging="360"/>
      </w:pPr>
    </w:lvl>
    <w:lvl w:ilvl="2" w:tplc="38953773" w:tentative="1">
      <w:start w:val="1"/>
      <w:numFmt w:val="lowerRoman"/>
      <w:lvlText w:val="%3."/>
      <w:lvlJc w:val="right"/>
      <w:pPr>
        <w:ind w:left="2160" w:hanging="180"/>
      </w:pPr>
    </w:lvl>
    <w:lvl w:ilvl="3" w:tplc="38953773" w:tentative="1">
      <w:start w:val="1"/>
      <w:numFmt w:val="decimal"/>
      <w:lvlText w:val="%4."/>
      <w:lvlJc w:val="left"/>
      <w:pPr>
        <w:ind w:left="2880" w:hanging="360"/>
      </w:pPr>
    </w:lvl>
    <w:lvl w:ilvl="4" w:tplc="38953773" w:tentative="1">
      <w:start w:val="1"/>
      <w:numFmt w:val="lowerLetter"/>
      <w:lvlText w:val="%5."/>
      <w:lvlJc w:val="left"/>
      <w:pPr>
        <w:ind w:left="3600" w:hanging="360"/>
      </w:pPr>
    </w:lvl>
    <w:lvl w:ilvl="5" w:tplc="38953773" w:tentative="1">
      <w:start w:val="1"/>
      <w:numFmt w:val="lowerRoman"/>
      <w:lvlText w:val="%6."/>
      <w:lvlJc w:val="right"/>
      <w:pPr>
        <w:ind w:left="4320" w:hanging="180"/>
      </w:pPr>
    </w:lvl>
    <w:lvl w:ilvl="6" w:tplc="38953773" w:tentative="1">
      <w:start w:val="1"/>
      <w:numFmt w:val="decimal"/>
      <w:lvlText w:val="%7."/>
      <w:lvlJc w:val="left"/>
      <w:pPr>
        <w:ind w:left="5040" w:hanging="360"/>
      </w:pPr>
    </w:lvl>
    <w:lvl w:ilvl="7" w:tplc="38953773" w:tentative="1">
      <w:start w:val="1"/>
      <w:numFmt w:val="lowerLetter"/>
      <w:lvlText w:val="%8."/>
      <w:lvlJc w:val="left"/>
      <w:pPr>
        <w:ind w:left="5760" w:hanging="360"/>
      </w:pPr>
    </w:lvl>
    <w:lvl w:ilvl="8" w:tplc="389537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35030">
    <w:multiLevelType w:val="hybridMultilevel"/>
    <w:lvl w:ilvl="0" w:tplc="92605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35030">
    <w:abstractNumId w:val="48935030"/>
  </w:num>
  <w:num w:numId="48935031">
    <w:abstractNumId w:val="48935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63b7a6710" Type="http://schemas.openxmlformats.org/officeDocument/2006/relationships/header" Target="header2.xml"/><Relationship Id="rId1686b63b7a67ab" Type="http://schemas.openxmlformats.org/officeDocument/2006/relationships/header" Target="header3.xml"/><Relationship Id="rId1686b63b7a683a" Type="http://schemas.openxmlformats.org/officeDocument/2006/relationships/header" Target="header1.xml"/><Relationship Id="rId1686b63b7a68d4" Type="http://schemas.openxmlformats.org/officeDocument/2006/relationships/footer" Target="footer1.xml"/><Relationship Id="rId1686b63b7a696b" Type="http://schemas.openxmlformats.org/officeDocument/2006/relationships/footer" Target="footer2.xml"/><Relationship Id="rId1686b63b7a69f7" Type="http://schemas.openxmlformats.org/officeDocument/2006/relationships/footer" Target="footer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686b63b7a6633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