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phpdocxBaseTemplate.docx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0595575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0595575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0595575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0595575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0595575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0595575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0595575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0595575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0595575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0595575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30257260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0257260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0257260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0257260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0257260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0257260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0257260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0257260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0257260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0257260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0257260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30257261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025726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025726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025726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025726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025726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025726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025726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025726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025726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025726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phpdocxBaseTemplate.docx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'Heading3PHPDOCX'))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3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'Heading4PHPDOCX'))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4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'Heading5PHPDOCX'))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5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'Heading6PHPDOCX'))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6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'Heading7PHPDOCX'))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7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'Heading8PHPDOCX'))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8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'Heading9PHPDOCX'))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9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'IntenseQuotePHPDOCX'))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IntenseQuot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 Spacing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NoSpacingPHPDOCX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'NoSpacingPHPDOCX'))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Spacing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Plain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PlainTablePHPDOCX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'PlainTablePHPDOCX'),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Plain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955755">
    <w:multiLevelType w:val="hybridMultilevel"/>
    <w:lvl w:ilvl="0" w:tplc="97235787">
      <w:start w:val="1"/>
      <w:numFmt w:val="decimal"/>
      <w:lvlText w:val="%1."/>
      <w:lvlJc w:val="left"/>
      <w:pPr>
        <w:ind w:left="720" w:hanging="360"/>
      </w:pPr>
    </w:lvl>
    <w:lvl w:ilvl="1" w:tplc="97235787" w:tentative="1">
      <w:start w:val="1"/>
      <w:numFmt w:val="lowerLetter"/>
      <w:lvlText w:val="%2."/>
      <w:lvlJc w:val="left"/>
      <w:pPr>
        <w:ind w:left="1440" w:hanging="360"/>
      </w:pPr>
    </w:lvl>
    <w:lvl w:ilvl="2" w:tplc="97235787" w:tentative="1">
      <w:start w:val="1"/>
      <w:numFmt w:val="lowerRoman"/>
      <w:lvlText w:val="%3."/>
      <w:lvlJc w:val="right"/>
      <w:pPr>
        <w:ind w:left="2160" w:hanging="180"/>
      </w:pPr>
    </w:lvl>
    <w:lvl w:ilvl="3" w:tplc="97235787" w:tentative="1">
      <w:start w:val="1"/>
      <w:numFmt w:val="decimal"/>
      <w:lvlText w:val="%4."/>
      <w:lvlJc w:val="left"/>
      <w:pPr>
        <w:ind w:left="2880" w:hanging="360"/>
      </w:pPr>
    </w:lvl>
    <w:lvl w:ilvl="4" w:tplc="97235787" w:tentative="1">
      <w:start w:val="1"/>
      <w:numFmt w:val="lowerLetter"/>
      <w:lvlText w:val="%5."/>
      <w:lvlJc w:val="left"/>
      <w:pPr>
        <w:ind w:left="3600" w:hanging="360"/>
      </w:pPr>
    </w:lvl>
    <w:lvl w:ilvl="5" w:tplc="97235787" w:tentative="1">
      <w:start w:val="1"/>
      <w:numFmt w:val="lowerRoman"/>
      <w:lvlText w:val="%6."/>
      <w:lvlJc w:val="right"/>
      <w:pPr>
        <w:ind w:left="4320" w:hanging="180"/>
      </w:pPr>
    </w:lvl>
    <w:lvl w:ilvl="6" w:tplc="97235787" w:tentative="1">
      <w:start w:val="1"/>
      <w:numFmt w:val="decimal"/>
      <w:lvlText w:val="%7."/>
      <w:lvlJc w:val="left"/>
      <w:pPr>
        <w:ind w:left="5040" w:hanging="360"/>
      </w:pPr>
    </w:lvl>
    <w:lvl w:ilvl="7" w:tplc="97235787" w:tentative="1">
      <w:start w:val="1"/>
      <w:numFmt w:val="lowerLetter"/>
      <w:lvlText w:val="%8."/>
      <w:lvlJc w:val="left"/>
      <w:pPr>
        <w:ind w:left="5760" w:hanging="360"/>
      </w:pPr>
    </w:lvl>
    <w:lvl w:ilvl="8" w:tplc="97235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57261">
    <w:multiLevelType w:val="hybridMultilevel"/>
    <w:lvl w:ilvl="0" w:tplc="79111664">
      <w:start w:val="1"/>
      <w:numFmt w:val="decimal"/>
      <w:lvlText w:val="%1."/>
      <w:lvlJc w:val="left"/>
      <w:pPr>
        <w:ind w:left="720" w:hanging="360"/>
      </w:pPr>
    </w:lvl>
    <w:lvl w:ilvl="1" w:tplc="79111664" w:tentative="1">
      <w:start w:val="1"/>
      <w:numFmt w:val="lowerLetter"/>
      <w:lvlText w:val="%2."/>
      <w:lvlJc w:val="left"/>
      <w:pPr>
        <w:ind w:left="1440" w:hanging="360"/>
      </w:pPr>
    </w:lvl>
    <w:lvl w:ilvl="2" w:tplc="79111664" w:tentative="1">
      <w:start w:val="1"/>
      <w:numFmt w:val="lowerRoman"/>
      <w:lvlText w:val="%3."/>
      <w:lvlJc w:val="right"/>
      <w:pPr>
        <w:ind w:left="2160" w:hanging="180"/>
      </w:pPr>
    </w:lvl>
    <w:lvl w:ilvl="3" w:tplc="79111664" w:tentative="1">
      <w:start w:val="1"/>
      <w:numFmt w:val="decimal"/>
      <w:lvlText w:val="%4."/>
      <w:lvlJc w:val="left"/>
      <w:pPr>
        <w:ind w:left="2880" w:hanging="360"/>
      </w:pPr>
    </w:lvl>
    <w:lvl w:ilvl="4" w:tplc="79111664" w:tentative="1">
      <w:start w:val="1"/>
      <w:numFmt w:val="lowerLetter"/>
      <w:lvlText w:val="%5."/>
      <w:lvlJc w:val="left"/>
      <w:pPr>
        <w:ind w:left="3600" w:hanging="360"/>
      </w:pPr>
    </w:lvl>
    <w:lvl w:ilvl="5" w:tplc="79111664" w:tentative="1">
      <w:start w:val="1"/>
      <w:numFmt w:val="lowerRoman"/>
      <w:lvlText w:val="%6."/>
      <w:lvlJc w:val="right"/>
      <w:pPr>
        <w:ind w:left="4320" w:hanging="180"/>
      </w:pPr>
    </w:lvl>
    <w:lvl w:ilvl="6" w:tplc="79111664" w:tentative="1">
      <w:start w:val="1"/>
      <w:numFmt w:val="decimal"/>
      <w:lvlText w:val="%7."/>
      <w:lvlJc w:val="left"/>
      <w:pPr>
        <w:ind w:left="5040" w:hanging="360"/>
      </w:pPr>
    </w:lvl>
    <w:lvl w:ilvl="7" w:tplc="79111664" w:tentative="1">
      <w:start w:val="1"/>
      <w:numFmt w:val="lowerLetter"/>
      <w:lvlText w:val="%8."/>
      <w:lvlJc w:val="left"/>
      <w:pPr>
        <w:ind w:left="5760" w:hanging="360"/>
      </w:pPr>
    </w:lvl>
    <w:lvl w:ilvl="8" w:tplc="79111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57260">
    <w:multiLevelType w:val="hybridMultilevel"/>
    <w:lvl w:ilvl="0" w:tplc="65856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57260">
    <w:abstractNumId w:val="30257260"/>
  </w:num>
  <w:num w:numId="30257261">
    <w:abstractNumId w:val="30257261"/>
  </w:num>
  <w:num w:numId="105955755">
    <w:abstractNumId w:val="1059557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