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simpleTemplate.docx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9306172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9306172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9306172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9306172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9306172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9306172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9306172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9306172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9306172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9306172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9306172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9306172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93061725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9306172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9306172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9306172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9306172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93061726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9306172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9306172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9306172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9306172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9306172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9306172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9306172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9306172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9306172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93061726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simpleTemplate.docx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>
      <w:r>
        <w:br w:type="page"/>
      </w:r>
    </w:p>
    <w:sectPr xmlns:w="http://schemas.openxmlformats.org/wordprocessingml/2006/main" w:rsidR="008518C0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61727">
    <w:multiLevelType w:val="hybridMultilevel"/>
    <w:lvl w:ilvl="0" w:tplc="46133256">
      <w:start w:val="1"/>
      <w:numFmt w:val="decimal"/>
      <w:lvlText w:val="%1."/>
      <w:lvlJc w:val="left"/>
      <w:pPr>
        <w:ind w:left="720" w:hanging="360"/>
      </w:pPr>
    </w:lvl>
    <w:lvl w:ilvl="1" w:tplc="46133256" w:tentative="1">
      <w:start w:val="1"/>
      <w:numFmt w:val="lowerLetter"/>
      <w:lvlText w:val="%2."/>
      <w:lvlJc w:val="left"/>
      <w:pPr>
        <w:ind w:left="1440" w:hanging="360"/>
      </w:pPr>
    </w:lvl>
    <w:lvl w:ilvl="2" w:tplc="46133256" w:tentative="1">
      <w:start w:val="1"/>
      <w:numFmt w:val="lowerRoman"/>
      <w:lvlText w:val="%3."/>
      <w:lvlJc w:val="right"/>
      <w:pPr>
        <w:ind w:left="2160" w:hanging="180"/>
      </w:pPr>
    </w:lvl>
    <w:lvl w:ilvl="3" w:tplc="46133256" w:tentative="1">
      <w:start w:val="1"/>
      <w:numFmt w:val="decimal"/>
      <w:lvlText w:val="%4."/>
      <w:lvlJc w:val="left"/>
      <w:pPr>
        <w:ind w:left="2880" w:hanging="360"/>
      </w:pPr>
    </w:lvl>
    <w:lvl w:ilvl="4" w:tplc="46133256" w:tentative="1">
      <w:start w:val="1"/>
      <w:numFmt w:val="lowerLetter"/>
      <w:lvlText w:val="%5."/>
      <w:lvlJc w:val="left"/>
      <w:pPr>
        <w:ind w:left="3600" w:hanging="360"/>
      </w:pPr>
    </w:lvl>
    <w:lvl w:ilvl="5" w:tplc="46133256" w:tentative="1">
      <w:start w:val="1"/>
      <w:numFmt w:val="lowerRoman"/>
      <w:lvlText w:val="%6."/>
      <w:lvlJc w:val="right"/>
      <w:pPr>
        <w:ind w:left="4320" w:hanging="180"/>
      </w:pPr>
    </w:lvl>
    <w:lvl w:ilvl="6" w:tplc="46133256" w:tentative="1">
      <w:start w:val="1"/>
      <w:numFmt w:val="decimal"/>
      <w:lvlText w:val="%7."/>
      <w:lvlJc w:val="left"/>
      <w:pPr>
        <w:ind w:left="5040" w:hanging="360"/>
      </w:pPr>
    </w:lvl>
    <w:lvl w:ilvl="7" w:tplc="46133256" w:tentative="1">
      <w:start w:val="1"/>
      <w:numFmt w:val="lowerLetter"/>
      <w:lvlText w:val="%8."/>
      <w:lvlJc w:val="left"/>
      <w:pPr>
        <w:ind w:left="5760" w:hanging="360"/>
      </w:pPr>
    </w:lvl>
    <w:lvl w:ilvl="8" w:tplc="46133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61726">
    <w:multiLevelType w:val="hybridMultilevel"/>
    <w:lvl w:ilvl="0" w:tplc="72230556">
      <w:start w:val="1"/>
      <w:numFmt w:val="decimal"/>
      <w:lvlText w:val="%1."/>
      <w:lvlJc w:val="left"/>
      <w:pPr>
        <w:ind w:left="720" w:hanging="360"/>
      </w:pPr>
    </w:lvl>
    <w:lvl w:ilvl="1" w:tplc="72230556" w:tentative="1">
      <w:start w:val="1"/>
      <w:numFmt w:val="lowerLetter"/>
      <w:lvlText w:val="%2."/>
      <w:lvlJc w:val="left"/>
      <w:pPr>
        <w:ind w:left="1440" w:hanging="360"/>
      </w:pPr>
    </w:lvl>
    <w:lvl w:ilvl="2" w:tplc="72230556" w:tentative="1">
      <w:start w:val="1"/>
      <w:numFmt w:val="lowerRoman"/>
      <w:lvlText w:val="%3."/>
      <w:lvlJc w:val="right"/>
      <w:pPr>
        <w:ind w:left="2160" w:hanging="180"/>
      </w:pPr>
    </w:lvl>
    <w:lvl w:ilvl="3" w:tplc="72230556" w:tentative="1">
      <w:start w:val="1"/>
      <w:numFmt w:val="decimal"/>
      <w:lvlText w:val="%4."/>
      <w:lvlJc w:val="left"/>
      <w:pPr>
        <w:ind w:left="2880" w:hanging="360"/>
      </w:pPr>
    </w:lvl>
    <w:lvl w:ilvl="4" w:tplc="72230556" w:tentative="1">
      <w:start w:val="1"/>
      <w:numFmt w:val="lowerLetter"/>
      <w:lvlText w:val="%5."/>
      <w:lvlJc w:val="left"/>
      <w:pPr>
        <w:ind w:left="3600" w:hanging="360"/>
      </w:pPr>
    </w:lvl>
    <w:lvl w:ilvl="5" w:tplc="72230556" w:tentative="1">
      <w:start w:val="1"/>
      <w:numFmt w:val="lowerRoman"/>
      <w:lvlText w:val="%6."/>
      <w:lvlJc w:val="right"/>
      <w:pPr>
        <w:ind w:left="4320" w:hanging="180"/>
      </w:pPr>
    </w:lvl>
    <w:lvl w:ilvl="6" w:tplc="72230556" w:tentative="1">
      <w:start w:val="1"/>
      <w:numFmt w:val="decimal"/>
      <w:lvlText w:val="%7."/>
      <w:lvlJc w:val="left"/>
      <w:pPr>
        <w:ind w:left="5040" w:hanging="360"/>
      </w:pPr>
    </w:lvl>
    <w:lvl w:ilvl="7" w:tplc="72230556" w:tentative="1">
      <w:start w:val="1"/>
      <w:numFmt w:val="lowerLetter"/>
      <w:lvlText w:val="%8."/>
      <w:lvlJc w:val="left"/>
      <w:pPr>
        <w:ind w:left="5760" w:hanging="360"/>
      </w:pPr>
    </w:lvl>
    <w:lvl w:ilvl="8" w:tplc="72230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61725">
    <w:multiLevelType w:val="hybridMultilevel"/>
    <w:lvl w:ilvl="0" w:tplc="10078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61725">
    <w:abstractNumId w:val="93061725"/>
  </w:num>
  <w:num w:numId="93061726">
    <w:abstractNumId w:val="93061726"/>
  </w:num>
  <w:num w:numId="93061727">
    <w:abstractNumId w:val="93061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DD4E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75264358" Type="http://schemas.openxmlformats.org/officeDocument/2006/relationships/numbering" Target="numbering.xml"/><Relationship Id="rId187463745" Type="http://schemas.openxmlformats.org/officeDocument/2006/relationships/footnotes" Target="footnotes.xml"/><Relationship Id="rId199615037" Type="http://schemas.openxmlformats.org/officeDocument/2006/relationships/endnotes" Target="endnotes.xml"/><Relationship Id="rId73424327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2013-11-05T16:32:00Z</dcterms:created>
  <dcterms:modified xsi:type="dcterms:W3CDTF">2013-11-05T16:32:00Z</dcterms:modified>
</cp:coreProperties>
</file>