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List styles: stylesTemplate.docx</w:t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1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4</w:t>
      </w:r>
    </w:p>
    <w:p>
      <w:r>
        <w:br w:type="page"/>
      </w:r>
    </w:p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Paragraph and Table styles: stylesTemplate.docx</w:t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'Normal'))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rmal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1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Heading1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'Heading1'))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1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2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Heading2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'Heading2'))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2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'TableNormal'),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Normal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List 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ListParagraph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'ListParagraph'))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ListParagraph"/>
        <w:rPr/>
      </w:pPr>
      <w:r>
        <w:rPr/>
        <w:t xml:space="preserve">This is some sample paragraph test</w:t>
      </w:r>
    </w:p>
    <w:p/>
    <w:p/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217015">
    <w:multiLevelType w:val="hybridMultilevel"/>
    <w:lvl w:ilvl="0" w:tplc="43945206">
      <w:start w:val="1"/>
      <w:numFmt w:val="decimal"/>
      <w:lvlText w:val="%1."/>
      <w:lvlJc w:val="left"/>
      <w:pPr>
        <w:ind w:left="720" w:hanging="360"/>
      </w:pPr>
    </w:lvl>
    <w:lvl w:ilvl="1" w:tplc="43945206" w:tentative="1">
      <w:start w:val="1"/>
      <w:numFmt w:val="lowerLetter"/>
      <w:lvlText w:val="%2."/>
      <w:lvlJc w:val="left"/>
      <w:pPr>
        <w:ind w:left="1440" w:hanging="360"/>
      </w:pPr>
    </w:lvl>
    <w:lvl w:ilvl="2" w:tplc="43945206" w:tentative="1">
      <w:start w:val="1"/>
      <w:numFmt w:val="lowerRoman"/>
      <w:lvlText w:val="%3."/>
      <w:lvlJc w:val="right"/>
      <w:pPr>
        <w:ind w:left="2160" w:hanging="180"/>
      </w:pPr>
    </w:lvl>
    <w:lvl w:ilvl="3" w:tplc="43945206" w:tentative="1">
      <w:start w:val="1"/>
      <w:numFmt w:val="decimal"/>
      <w:lvlText w:val="%4."/>
      <w:lvlJc w:val="left"/>
      <w:pPr>
        <w:ind w:left="2880" w:hanging="360"/>
      </w:pPr>
    </w:lvl>
    <w:lvl w:ilvl="4" w:tplc="43945206" w:tentative="1">
      <w:start w:val="1"/>
      <w:numFmt w:val="lowerLetter"/>
      <w:lvlText w:val="%5."/>
      <w:lvlJc w:val="left"/>
      <w:pPr>
        <w:ind w:left="3600" w:hanging="360"/>
      </w:pPr>
    </w:lvl>
    <w:lvl w:ilvl="5" w:tplc="43945206" w:tentative="1">
      <w:start w:val="1"/>
      <w:numFmt w:val="lowerRoman"/>
      <w:lvlText w:val="%6."/>
      <w:lvlJc w:val="right"/>
      <w:pPr>
        <w:ind w:left="4320" w:hanging="180"/>
      </w:pPr>
    </w:lvl>
    <w:lvl w:ilvl="6" w:tplc="43945206" w:tentative="1">
      <w:start w:val="1"/>
      <w:numFmt w:val="decimal"/>
      <w:lvlText w:val="%7."/>
      <w:lvlJc w:val="left"/>
      <w:pPr>
        <w:ind w:left="5040" w:hanging="360"/>
      </w:pPr>
    </w:lvl>
    <w:lvl w:ilvl="7" w:tplc="43945206" w:tentative="1">
      <w:start w:val="1"/>
      <w:numFmt w:val="lowerLetter"/>
      <w:lvlText w:val="%8."/>
      <w:lvlJc w:val="left"/>
      <w:pPr>
        <w:ind w:left="5760" w:hanging="360"/>
      </w:pPr>
    </w:lvl>
    <w:lvl w:ilvl="8" w:tplc="43945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17014">
    <w:multiLevelType w:val="hybridMultilevel"/>
    <w:lvl w:ilvl="0" w:tplc="18694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217014">
    <w:abstractNumId w:val="77217014"/>
  </w:num>
  <w:num w:numId="77217015">
    <w:abstractNumId w:val="772170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