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09140">
    <w:multiLevelType w:val="hybridMultilevel"/>
    <w:lvl w:ilvl="0" w:tplc="24837685">
      <w:start w:val="1"/>
      <w:numFmt w:val="decimal"/>
      <w:lvlText w:val="%1."/>
      <w:lvlJc w:val="left"/>
      <w:pPr>
        <w:ind w:left="720" w:hanging="360"/>
      </w:pPr>
    </w:lvl>
    <w:lvl w:ilvl="1" w:tplc="24837685" w:tentative="1">
      <w:start w:val="1"/>
      <w:numFmt w:val="lowerLetter"/>
      <w:lvlText w:val="%2."/>
      <w:lvlJc w:val="left"/>
      <w:pPr>
        <w:ind w:left="1440" w:hanging="360"/>
      </w:pPr>
    </w:lvl>
    <w:lvl w:ilvl="2" w:tplc="24837685" w:tentative="1">
      <w:start w:val="1"/>
      <w:numFmt w:val="lowerRoman"/>
      <w:lvlText w:val="%3."/>
      <w:lvlJc w:val="right"/>
      <w:pPr>
        <w:ind w:left="2160" w:hanging="180"/>
      </w:pPr>
    </w:lvl>
    <w:lvl w:ilvl="3" w:tplc="24837685" w:tentative="1">
      <w:start w:val="1"/>
      <w:numFmt w:val="decimal"/>
      <w:lvlText w:val="%4."/>
      <w:lvlJc w:val="left"/>
      <w:pPr>
        <w:ind w:left="2880" w:hanging="360"/>
      </w:pPr>
    </w:lvl>
    <w:lvl w:ilvl="4" w:tplc="24837685" w:tentative="1">
      <w:start w:val="1"/>
      <w:numFmt w:val="lowerLetter"/>
      <w:lvlText w:val="%5."/>
      <w:lvlJc w:val="left"/>
      <w:pPr>
        <w:ind w:left="3600" w:hanging="360"/>
      </w:pPr>
    </w:lvl>
    <w:lvl w:ilvl="5" w:tplc="24837685" w:tentative="1">
      <w:start w:val="1"/>
      <w:numFmt w:val="lowerRoman"/>
      <w:lvlText w:val="%6."/>
      <w:lvlJc w:val="right"/>
      <w:pPr>
        <w:ind w:left="4320" w:hanging="180"/>
      </w:pPr>
    </w:lvl>
    <w:lvl w:ilvl="6" w:tplc="24837685" w:tentative="1">
      <w:start w:val="1"/>
      <w:numFmt w:val="decimal"/>
      <w:lvlText w:val="%7."/>
      <w:lvlJc w:val="left"/>
      <w:pPr>
        <w:ind w:left="5040" w:hanging="360"/>
      </w:pPr>
    </w:lvl>
    <w:lvl w:ilvl="7" w:tplc="24837685" w:tentative="1">
      <w:start w:val="1"/>
      <w:numFmt w:val="lowerLetter"/>
      <w:lvlText w:val="%8."/>
      <w:lvlJc w:val="left"/>
      <w:pPr>
        <w:ind w:left="5760" w:hanging="360"/>
      </w:pPr>
    </w:lvl>
    <w:lvl w:ilvl="8" w:tplc="24837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09139">
    <w:multiLevelType w:val="hybridMultilevel"/>
    <w:lvl w:ilvl="0" w:tplc="7154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09139">
    <w:abstractNumId w:val="56009139"/>
  </w:num>
  <w:num w:numId="56009140">
    <w:abstractNumId w:val="560091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