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>This is a very simple template with some PHPDocX blocks.</w:t>
      </w:r>
    </w:p>
    <w:p w:rsidR="00980037" w:rsidRPr="00DD4E71" w:rsidRDefault="00980037">
      <w:r>
        <w:t>A final paragraph.</w:t>
      </w:r>
      <w:bookmarkStart w:id="0" w:name="_GoBack"/>
      <w:bookmarkEnd w:id="0"/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459908">
    <w:multiLevelType w:val="hybridMultilevel"/>
    <w:lvl w:ilvl="0" w:tplc="27103664">
      <w:start w:val="1"/>
      <w:numFmt w:val="decimal"/>
      <w:lvlText w:val="%1."/>
      <w:lvlJc w:val="left"/>
      <w:pPr>
        <w:ind w:left="720" w:hanging="360"/>
      </w:pPr>
    </w:lvl>
    <w:lvl w:ilvl="1" w:tplc="27103664" w:tentative="1">
      <w:start w:val="1"/>
      <w:numFmt w:val="lowerLetter"/>
      <w:lvlText w:val="%2."/>
      <w:lvlJc w:val="left"/>
      <w:pPr>
        <w:ind w:left="1440" w:hanging="360"/>
      </w:pPr>
    </w:lvl>
    <w:lvl w:ilvl="2" w:tplc="27103664" w:tentative="1">
      <w:start w:val="1"/>
      <w:numFmt w:val="lowerRoman"/>
      <w:lvlText w:val="%3."/>
      <w:lvlJc w:val="right"/>
      <w:pPr>
        <w:ind w:left="2160" w:hanging="180"/>
      </w:pPr>
    </w:lvl>
    <w:lvl w:ilvl="3" w:tplc="27103664" w:tentative="1">
      <w:start w:val="1"/>
      <w:numFmt w:val="decimal"/>
      <w:lvlText w:val="%4."/>
      <w:lvlJc w:val="left"/>
      <w:pPr>
        <w:ind w:left="2880" w:hanging="360"/>
      </w:pPr>
    </w:lvl>
    <w:lvl w:ilvl="4" w:tplc="27103664" w:tentative="1">
      <w:start w:val="1"/>
      <w:numFmt w:val="lowerLetter"/>
      <w:lvlText w:val="%5."/>
      <w:lvlJc w:val="left"/>
      <w:pPr>
        <w:ind w:left="3600" w:hanging="360"/>
      </w:pPr>
    </w:lvl>
    <w:lvl w:ilvl="5" w:tplc="27103664" w:tentative="1">
      <w:start w:val="1"/>
      <w:numFmt w:val="lowerRoman"/>
      <w:lvlText w:val="%6."/>
      <w:lvlJc w:val="right"/>
      <w:pPr>
        <w:ind w:left="4320" w:hanging="180"/>
      </w:pPr>
    </w:lvl>
    <w:lvl w:ilvl="6" w:tplc="27103664" w:tentative="1">
      <w:start w:val="1"/>
      <w:numFmt w:val="decimal"/>
      <w:lvlText w:val="%7."/>
      <w:lvlJc w:val="left"/>
      <w:pPr>
        <w:ind w:left="5040" w:hanging="360"/>
      </w:pPr>
    </w:lvl>
    <w:lvl w:ilvl="7" w:tplc="27103664" w:tentative="1">
      <w:start w:val="1"/>
      <w:numFmt w:val="lowerLetter"/>
      <w:lvlText w:val="%8."/>
      <w:lvlJc w:val="left"/>
      <w:pPr>
        <w:ind w:left="5760" w:hanging="360"/>
      </w:pPr>
    </w:lvl>
    <w:lvl w:ilvl="8" w:tplc="27103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59907">
    <w:multiLevelType w:val="hybridMultilevel"/>
    <w:lvl w:ilvl="0" w:tplc="6957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459907">
    <w:abstractNumId w:val="40459907"/>
  </w:num>
  <w:num w:numId="40459908">
    <w:abstractNumId w:val="404599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05393522" Type="http://schemas.openxmlformats.org/officeDocument/2006/relationships/numbering" Target="numbering.xml"/><Relationship Id="rId469492833" Type="http://schemas.openxmlformats.org/officeDocument/2006/relationships/footnotes" Target="footnotes.xml"/><Relationship Id="rId130449183" Type="http://schemas.openxmlformats.org/officeDocument/2006/relationships/endnotes" Target="endnotes.xml"/><Relationship Id="rId314480611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