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AF" w:rsidRDefault="00980037" w:rsidP="00FB63AF">
      <w:r>
        <w:t xml:space="preserve">This is a very simple template </w:t>
      </w:r>
      <w:r w:rsidR="00FB63AF">
        <w:t>cr</w:t>
      </w:r>
      <w:r w:rsidR="005D31F2">
        <w:t xml:space="preserve">eated to illustrate the </w:t>
      </w:r>
      <w:proofErr w:type="spellStart"/>
      <w:r w:rsidR="005D31F2">
        <w:t>replaceT</w:t>
      </w:r>
      <w:r w:rsidR="00FB63AF">
        <w:t>ableVariable</w:t>
      </w:r>
      <w:proofErr w:type="spellEnd"/>
      <w:r w:rsidR="00FB63AF">
        <w:t xml:space="preserve"> </w:t>
      </w:r>
      <w:proofErr w:type="spellStart"/>
      <w:r w:rsidR="00FB63AF">
        <w:t>PHPDocX</w:t>
      </w:r>
      <w:proofErr w:type="spellEnd"/>
      <w:r w:rsidR="00FB63AF">
        <w:t xml:space="preserve"> method: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8"/>
        <w:gridCol w:w="2030"/>
        <w:gridCol w:w="3600"/>
      </w:tblGrid>
      <w:tr w:rsidR="00A71318" w:rsidTr="00887B27">
        <w:tc>
          <w:tcPr>
            <w:tcW w:w="3208" w:type="dxa"/>
            <w:shd w:val="clear" w:color="auto" w:fill="C00000"/>
          </w:tcPr>
          <w:p w:rsidR="00A71318" w:rsidRPr="006F2A48" w:rsidRDefault="00A71318" w:rsidP="00887B27">
            <w:pPr>
              <w:spacing w:before="20" w:after="20" w:line="276" w:lineRule="auto"/>
              <w:jc w:val="center"/>
              <w:rPr>
                <w:b/>
                <w:color w:val="F2F2F2" w:themeColor="background1" w:themeShade="F2"/>
                <w:sz w:val="24"/>
                <w:szCs w:val="24"/>
              </w:rPr>
            </w:pPr>
            <w:r w:rsidRPr="006F2A48">
              <w:rPr>
                <w:b/>
                <w:color w:val="F2F2F2" w:themeColor="background1" w:themeShade="F2"/>
                <w:sz w:val="24"/>
                <w:szCs w:val="24"/>
              </w:rPr>
              <w:t>ITEM</w:t>
            </w:r>
          </w:p>
        </w:tc>
        <w:tc>
          <w:tcPr>
            <w:tcW w:w="5630" w:type="dxa"/>
            <w:gridSpan w:val="2"/>
            <w:shd w:val="clear" w:color="auto" w:fill="C00000"/>
          </w:tcPr>
          <w:p w:rsidR="00A71318" w:rsidRDefault="00A71318" w:rsidP="00887B27">
            <w:pPr>
              <w:spacing w:before="20" w:after="20"/>
              <w:rPr>
                <w:b/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2F2F2" w:themeColor="background1" w:themeShade="F2"/>
                <w:sz w:val="24"/>
                <w:szCs w:val="24"/>
              </w:rPr>
              <w:t>DATA</w:t>
            </w:r>
          </w:p>
        </w:tc>
      </w:tr>
      <w:tr w:rsidR="00A71318" w:rsidTr="00EE2DCA">
        <w:trPr>
          <w:trHeight w:val="1091"/>
        </w:trPr>
        <w:tc>
          <w:tcPr>
            <w:tcW w:w="3208" w:type="dxa"/>
            <w:shd w:val="clear" w:color="auto" w:fill="DDD9C3" w:themeFill="background2" w:themeFillShade="E6"/>
            <w:vAlign w:val="center"/>
          </w:tcPr>
          <w:p w:rsidR="00A71318" w:rsidRDefault="00A71318" w:rsidP="00887B27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r w:rsidRPr="008D73D8">
              <w:rPr>
                <w:b/>
                <w:sz w:val="24"/>
                <w:szCs w:val="24"/>
              </w:rPr>
              <w:t xml:space="preserve">Product A</w:t>
            </w:r>
          </w:p>
          <w:p w:rsidR="00A71318" w:rsidRDefault="00A71318" w:rsidP="00887B27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107AW3</w:t>
            </w:r>
          </w:p>
          <w:p w:rsidR="00A71318" w:rsidRPr="008D73D8" w:rsidRDefault="00A71318" w:rsidP="00887B27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$5.45</w:t>
            </w:r>
          </w:p>
        </w:tc>
        <w:tc>
          <w:tcPr>
            <w:tcW w:w="2030" w:type="dxa"/>
          </w:tcPr>
          <w:p w:rsidR="00A71318" w:rsidRDefault="00A71318" w:rsidP="00A71318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r w:rsidRPr="008D73D8">
              <w:rPr>
                <w:b/>
                <w:sz w:val="24"/>
                <w:szCs w:val="24"/>
              </w:rPr>
              <w:t xml:space="preserve">Product A</w:t>
            </w:r>
          </w:p>
          <w:p w:rsidR="00A71318" w:rsidRDefault="00A71318" w:rsidP="00A71318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107AW3</w:t>
            </w:r>
          </w:p>
          <w:p w:rsidR="00A71318" w:rsidRPr="00FB63AF" w:rsidRDefault="00A71318" w:rsidP="00A7131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$5.45</w:t>
            </w:r>
          </w:p>
        </w:tc>
        <w:tc>
          <w:tcPr>
            <w:tcW w:w="3600" w:type="dxa"/>
            <w:shd w:val="clear" w:color="auto" w:fill="FFFF00"/>
          </w:tcPr>
          <w:p w:rsidR="00A71318" w:rsidRPr="00A71318" w:rsidRDefault="00A71318" w:rsidP="00A71318">
            <w:pPr>
              <w:spacing w:before="20" w:after="20"/>
              <w:rPr>
                <w:sz w:val="24"/>
                <w:szCs w:val="24"/>
              </w:rPr>
            </w:pPr>
            <w:r w:rsidRPr="00A71318">
              <w:rPr>
                <w:sz w:val="24"/>
                <w:szCs w:val="24"/>
              </w:rPr>
              <w:t xml:space="preserve">Product A</w:t>
            </w:r>
          </w:p>
          <w:p w:rsidR="00A71318" w:rsidRPr="00A71318" w:rsidRDefault="00A71318" w:rsidP="00A71318">
            <w:pPr>
              <w:spacing w:before="20" w:after="20"/>
              <w:rPr>
                <w:sz w:val="24"/>
                <w:szCs w:val="24"/>
              </w:rPr>
            </w:pPr>
            <w:r w:rsidRPr="00A71318">
              <w:rPr>
                <w:sz w:val="24"/>
                <w:szCs w:val="24"/>
              </w:rPr>
              <w:t xml:space="preserve">107AW3</w:t>
            </w:r>
          </w:p>
          <w:p w:rsidR="00A71318" w:rsidRPr="00FB63AF" w:rsidRDefault="00A71318" w:rsidP="00A71318">
            <w:pPr>
              <w:spacing w:before="20" w:after="20"/>
              <w:rPr>
                <w:sz w:val="24"/>
                <w:szCs w:val="24"/>
              </w:rPr>
            </w:pPr>
            <w:r w:rsidRPr="00A71318">
              <w:rPr>
                <w:sz w:val="24"/>
                <w:szCs w:val="24"/>
              </w:rPr>
              <w:t xml:space="preserve">$5.45</w:t>
            </w:r>
          </w:p>
        </w:tc>
      </w:tr>
      <w:tr w:rsidR="00A71318" w:rsidTr="00EE2DCA">
        <w:trPr>
          <w:trHeight w:val="1091"/>
        </w:trPr>
        <w:tc>
          <w:tcPr>
            <w:tcW w:w="3208" w:type="dxa"/>
            <w:shd w:val="clear" w:color="auto" w:fill="DDD9C3" w:themeFill="background2" w:themeFillShade="E6"/>
            <w:vAlign w:val="center"/>
          </w:tcPr>
          <w:p w:rsidR="00A71318" w:rsidRDefault="00A71318" w:rsidP="00887B27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r w:rsidRPr="008D73D8">
              <w:rPr>
                <w:b/>
                <w:sz w:val="24"/>
                <w:szCs w:val="24"/>
              </w:rPr>
              <w:t xml:space="preserve">Product B</w:t>
            </w:r>
          </w:p>
          <w:p w:rsidR="00A71318" w:rsidRDefault="00A71318" w:rsidP="00887B27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204RS67O</w:t>
            </w:r>
          </w:p>
          <w:p w:rsidR="00A71318" w:rsidRPr="008D73D8" w:rsidRDefault="00A71318" w:rsidP="00887B27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$30.12</w:t>
            </w:r>
          </w:p>
        </w:tc>
        <w:tc>
          <w:tcPr>
            <w:tcW w:w="2030" w:type="dxa"/>
          </w:tcPr>
          <w:p w:rsidR="00A71318" w:rsidRDefault="00A71318" w:rsidP="00A71318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r w:rsidRPr="008D73D8">
              <w:rPr>
                <w:b/>
                <w:sz w:val="24"/>
                <w:szCs w:val="24"/>
              </w:rPr>
              <w:t xml:space="preserve">Product B</w:t>
            </w:r>
          </w:p>
          <w:p w:rsidR="00A71318" w:rsidRDefault="00A71318" w:rsidP="00A71318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204RS67O</w:t>
            </w:r>
          </w:p>
          <w:p w:rsidR="00A71318" w:rsidRPr="00FB63AF" w:rsidRDefault="00A71318" w:rsidP="00A7131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$30.12</w:t>
            </w:r>
          </w:p>
        </w:tc>
        <w:tc>
          <w:tcPr>
            <w:tcW w:w="3600" w:type="dxa"/>
            <w:shd w:val="clear" w:color="auto" w:fill="FFFF00"/>
          </w:tcPr>
          <w:p w:rsidR="00A71318" w:rsidRPr="00A71318" w:rsidRDefault="00A71318" w:rsidP="00A71318">
            <w:pPr>
              <w:spacing w:before="20" w:after="20"/>
              <w:rPr>
                <w:sz w:val="24"/>
                <w:szCs w:val="24"/>
              </w:rPr>
            </w:pPr>
            <w:r w:rsidRPr="00A71318">
              <w:rPr>
                <w:sz w:val="24"/>
                <w:szCs w:val="24"/>
              </w:rPr>
              <w:t xml:space="preserve">Product B</w:t>
            </w:r>
          </w:p>
          <w:p w:rsidR="00A71318" w:rsidRPr="00A71318" w:rsidRDefault="00A71318" w:rsidP="00A71318">
            <w:pPr>
              <w:spacing w:before="20" w:after="20"/>
              <w:rPr>
                <w:sz w:val="24"/>
                <w:szCs w:val="24"/>
              </w:rPr>
            </w:pPr>
            <w:r w:rsidRPr="00A71318">
              <w:rPr>
                <w:sz w:val="24"/>
                <w:szCs w:val="24"/>
              </w:rPr>
              <w:t xml:space="preserve">204RS67O</w:t>
            </w:r>
          </w:p>
          <w:p w:rsidR="00A71318" w:rsidRPr="00FB63AF" w:rsidRDefault="00A71318" w:rsidP="00A71318">
            <w:pPr>
              <w:spacing w:before="20" w:after="20"/>
              <w:rPr>
                <w:sz w:val="24"/>
                <w:szCs w:val="24"/>
              </w:rPr>
            </w:pPr>
            <w:r w:rsidRPr="00A71318">
              <w:rPr>
                <w:sz w:val="24"/>
                <w:szCs w:val="24"/>
              </w:rPr>
              <w:t xml:space="preserve">$30.12</w:t>
            </w:r>
          </w:p>
        </w:tc>
      </w:tr>
      <w:tr w:rsidR="00A71318" w:rsidTr="00EE2DCA">
        <w:trPr>
          <w:trHeight w:val="1091"/>
        </w:trPr>
        <w:tc>
          <w:tcPr>
            <w:tcW w:w="3208" w:type="dxa"/>
            <w:shd w:val="clear" w:color="auto" w:fill="DDD9C3" w:themeFill="background2" w:themeFillShade="E6"/>
            <w:vAlign w:val="center"/>
          </w:tcPr>
          <w:p w:rsidR="00A71318" w:rsidRDefault="00A71318" w:rsidP="00887B27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r w:rsidRPr="008D73D8">
              <w:rPr>
                <w:b/>
                <w:sz w:val="24"/>
                <w:szCs w:val="24"/>
              </w:rPr>
              <w:t xml:space="preserve">Product C</w:t>
            </w:r>
          </w:p>
          <w:p w:rsidR="00A71318" w:rsidRDefault="00A71318" w:rsidP="00887B27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25GTR56</w:t>
            </w:r>
          </w:p>
          <w:p w:rsidR="00A71318" w:rsidRPr="008D73D8" w:rsidRDefault="00A71318" w:rsidP="00887B27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$7.00</w:t>
            </w:r>
          </w:p>
        </w:tc>
        <w:tc>
          <w:tcPr>
            <w:tcW w:w="2030" w:type="dxa"/>
          </w:tcPr>
          <w:p w:rsidR="00A71318" w:rsidRDefault="00A71318" w:rsidP="00A71318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r w:rsidRPr="008D73D8">
              <w:rPr>
                <w:b/>
                <w:sz w:val="24"/>
                <w:szCs w:val="24"/>
              </w:rPr>
              <w:t xml:space="preserve">Product C</w:t>
            </w:r>
          </w:p>
          <w:p w:rsidR="00A71318" w:rsidRDefault="00A71318" w:rsidP="00A71318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25GTR56</w:t>
            </w:r>
          </w:p>
          <w:p w:rsidR="00A71318" w:rsidRPr="00FB63AF" w:rsidRDefault="00A71318" w:rsidP="00A7131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$7.00</w:t>
            </w:r>
          </w:p>
        </w:tc>
        <w:tc>
          <w:tcPr>
            <w:tcW w:w="3600" w:type="dxa"/>
            <w:shd w:val="clear" w:color="auto" w:fill="FFFF00"/>
          </w:tcPr>
          <w:p w:rsidR="00A71318" w:rsidRPr="00A71318" w:rsidRDefault="00A71318" w:rsidP="00A71318">
            <w:pPr>
              <w:spacing w:before="20" w:after="20"/>
              <w:rPr>
                <w:sz w:val="24"/>
                <w:szCs w:val="24"/>
              </w:rPr>
            </w:pPr>
            <w:r w:rsidRPr="00A71318">
              <w:rPr>
                <w:sz w:val="24"/>
                <w:szCs w:val="24"/>
              </w:rPr>
              <w:t xml:space="preserve">Product C</w:t>
            </w:r>
          </w:p>
          <w:p w:rsidR="00A71318" w:rsidRPr="00A71318" w:rsidRDefault="00A71318" w:rsidP="00A71318">
            <w:pPr>
              <w:spacing w:before="20" w:after="20"/>
              <w:rPr>
                <w:sz w:val="24"/>
                <w:szCs w:val="24"/>
              </w:rPr>
            </w:pPr>
            <w:r w:rsidRPr="00A71318">
              <w:rPr>
                <w:sz w:val="24"/>
                <w:szCs w:val="24"/>
              </w:rPr>
              <w:t xml:space="preserve">25GTR56</w:t>
            </w:r>
          </w:p>
          <w:p w:rsidR="00A71318" w:rsidRPr="00FB63AF" w:rsidRDefault="00A71318" w:rsidP="00A71318">
            <w:pPr>
              <w:spacing w:before="20" w:after="20"/>
              <w:rPr>
                <w:sz w:val="24"/>
                <w:szCs w:val="24"/>
              </w:rPr>
            </w:pPr>
            <w:r w:rsidRPr="00A71318">
              <w:rPr>
                <w:sz w:val="24"/>
                <w:szCs w:val="24"/>
              </w:rPr>
              <w:t xml:space="preserve">$7.00</w:t>
            </w:r>
          </w:p>
        </w:tc>
      </w:tr>
    </w:tbl>
    <w:p w:rsidR="00FB63AF" w:rsidRPr="00DD4E71" w:rsidRDefault="00FB63AF" w:rsidP="00FB63AF"/>
    <w:p w:rsidR="00980037" w:rsidRPr="00DD4E71" w:rsidRDefault="00FB63AF">
      <w:r>
        <w:t>The table will be populated without a prede</w:t>
      </w:r>
      <w:bookmarkStart w:id="0" w:name="_GoBack"/>
      <w:r>
        <w:t>f</w:t>
      </w:r>
      <w:bookmarkEnd w:id="0"/>
      <w:r>
        <w:t>ined number of rows.</w:t>
      </w:r>
    </w:p>
    <w:sectPr xmlns:w="http://schemas.openxmlformats.org/wordprocessingml/2006/main" xmlns:r="http://schemas.openxmlformats.org/officeDocument/2006/relationships" w:rsidR="00980037" w:rsidRPr="00DD4E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240" w:rsidRDefault="00655240" w:rsidP="008B4090">
      <w:pPr>
        <w:spacing w:after="0" w:line="240" w:lineRule="auto"/>
      </w:pPr>
      <w:r>
        <w:separator/>
      </w:r>
    </w:p>
  </w:endnote>
  <w:endnote w:type="continuationSeparator" w:id="0">
    <w:p w:rsidR="00655240" w:rsidRDefault="0065524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240" w:rsidRDefault="00655240" w:rsidP="008B4090">
      <w:pPr>
        <w:spacing w:after="0" w:line="240" w:lineRule="auto"/>
      </w:pPr>
      <w:r>
        <w:separator/>
      </w:r>
    </w:p>
  </w:footnote>
  <w:footnote w:type="continuationSeparator" w:id="0">
    <w:p w:rsidR="00655240" w:rsidRDefault="00655240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540603">
    <w:multiLevelType w:val="hybridMultilevel"/>
    <w:lvl w:ilvl="0" w:tplc="50973112">
      <w:start w:val="1"/>
      <w:numFmt w:val="decimal"/>
      <w:lvlText w:val="%1."/>
      <w:lvlJc w:val="left"/>
      <w:pPr>
        <w:ind w:left="720" w:hanging="360"/>
      </w:pPr>
    </w:lvl>
    <w:lvl w:ilvl="1" w:tplc="50973112" w:tentative="1">
      <w:start w:val="1"/>
      <w:numFmt w:val="lowerLetter"/>
      <w:lvlText w:val="%2."/>
      <w:lvlJc w:val="left"/>
      <w:pPr>
        <w:ind w:left="1440" w:hanging="360"/>
      </w:pPr>
    </w:lvl>
    <w:lvl w:ilvl="2" w:tplc="50973112" w:tentative="1">
      <w:start w:val="1"/>
      <w:numFmt w:val="lowerRoman"/>
      <w:lvlText w:val="%3."/>
      <w:lvlJc w:val="right"/>
      <w:pPr>
        <w:ind w:left="2160" w:hanging="180"/>
      </w:pPr>
    </w:lvl>
    <w:lvl w:ilvl="3" w:tplc="50973112" w:tentative="1">
      <w:start w:val="1"/>
      <w:numFmt w:val="decimal"/>
      <w:lvlText w:val="%4."/>
      <w:lvlJc w:val="left"/>
      <w:pPr>
        <w:ind w:left="2880" w:hanging="360"/>
      </w:pPr>
    </w:lvl>
    <w:lvl w:ilvl="4" w:tplc="50973112" w:tentative="1">
      <w:start w:val="1"/>
      <w:numFmt w:val="lowerLetter"/>
      <w:lvlText w:val="%5."/>
      <w:lvlJc w:val="left"/>
      <w:pPr>
        <w:ind w:left="3600" w:hanging="360"/>
      </w:pPr>
    </w:lvl>
    <w:lvl w:ilvl="5" w:tplc="50973112" w:tentative="1">
      <w:start w:val="1"/>
      <w:numFmt w:val="lowerRoman"/>
      <w:lvlText w:val="%6."/>
      <w:lvlJc w:val="right"/>
      <w:pPr>
        <w:ind w:left="4320" w:hanging="180"/>
      </w:pPr>
    </w:lvl>
    <w:lvl w:ilvl="6" w:tplc="50973112" w:tentative="1">
      <w:start w:val="1"/>
      <w:numFmt w:val="decimal"/>
      <w:lvlText w:val="%7."/>
      <w:lvlJc w:val="left"/>
      <w:pPr>
        <w:ind w:left="5040" w:hanging="360"/>
      </w:pPr>
    </w:lvl>
    <w:lvl w:ilvl="7" w:tplc="50973112" w:tentative="1">
      <w:start w:val="1"/>
      <w:numFmt w:val="lowerLetter"/>
      <w:lvlText w:val="%8."/>
      <w:lvlJc w:val="left"/>
      <w:pPr>
        <w:ind w:left="5760" w:hanging="360"/>
      </w:pPr>
    </w:lvl>
    <w:lvl w:ilvl="8" w:tplc="509731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40602">
    <w:multiLevelType w:val="hybridMultilevel"/>
    <w:lvl w:ilvl="0" w:tplc="24585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540602">
    <w:abstractNumId w:val="11540602"/>
  </w:num>
  <w:num w:numId="11540603">
    <w:abstractNumId w:val="115406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23246"/>
    <w:rsid w:val="003D0F75"/>
    <w:rsid w:val="003E5D1E"/>
    <w:rsid w:val="003E6D06"/>
    <w:rsid w:val="00587B53"/>
    <w:rsid w:val="005D31F2"/>
    <w:rsid w:val="00655240"/>
    <w:rsid w:val="006F2A48"/>
    <w:rsid w:val="00843449"/>
    <w:rsid w:val="008B4090"/>
    <w:rsid w:val="008D73D8"/>
    <w:rsid w:val="00980037"/>
    <w:rsid w:val="009D0EEA"/>
    <w:rsid w:val="00A71318"/>
    <w:rsid w:val="00A745DA"/>
    <w:rsid w:val="00A80064"/>
    <w:rsid w:val="00AE67FC"/>
    <w:rsid w:val="00B93E67"/>
    <w:rsid w:val="00DD4E71"/>
    <w:rsid w:val="00DD5461"/>
    <w:rsid w:val="00E32010"/>
    <w:rsid w:val="00ED7FA6"/>
    <w:rsid w:val="00F223AE"/>
    <w:rsid w:val="00F47160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870647905" Type="http://schemas.openxmlformats.org/officeDocument/2006/relationships/numbering" Target="numbering.xml"/><Relationship Id="rId290030182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DBBCE-0E34-456E-AE9E-92526751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Craig Quirke</cp:lastModifiedBy>
  <cp:revision>2</cp:revision>
  <dcterms:created xsi:type="dcterms:W3CDTF">2014-12-04T00:59:00Z</dcterms:created>
  <dcterms:modified xsi:type="dcterms:W3CDTF">2014-12-04T00:59:00Z</dcterms:modified>
</cp:coreProperties>
</file>