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>We are going to replace a placeholder variable by a chunk of WordML code: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638738">
    <w:multiLevelType w:val="hybridMultilevel"/>
    <w:lvl w:ilvl="0" w:tplc="83812622">
      <w:start w:val="1"/>
      <w:numFmt w:val="decimal"/>
      <w:lvlText w:val="%1."/>
      <w:lvlJc w:val="left"/>
      <w:pPr>
        <w:ind w:left="720" w:hanging="360"/>
      </w:pPr>
    </w:lvl>
    <w:lvl w:ilvl="1" w:tplc="83812622" w:tentative="1">
      <w:start w:val="1"/>
      <w:numFmt w:val="lowerLetter"/>
      <w:lvlText w:val="%2."/>
      <w:lvlJc w:val="left"/>
      <w:pPr>
        <w:ind w:left="1440" w:hanging="360"/>
      </w:pPr>
    </w:lvl>
    <w:lvl w:ilvl="2" w:tplc="83812622" w:tentative="1">
      <w:start w:val="1"/>
      <w:numFmt w:val="lowerRoman"/>
      <w:lvlText w:val="%3."/>
      <w:lvlJc w:val="right"/>
      <w:pPr>
        <w:ind w:left="2160" w:hanging="180"/>
      </w:pPr>
    </w:lvl>
    <w:lvl w:ilvl="3" w:tplc="83812622" w:tentative="1">
      <w:start w:val="1"/>
      <w:numFmt w:val="decimal"/>
      <w:lvlText w:val="%4."/>
      <w:lvlJc w:val="left"/>
      <w:pPr>
        <w:ind w:left="2880" w:hanging="360"/>
      </w:pPr>
    </w:lvl>
    <w:lvl w:ilvl="4" w:tplc="83812622" w:tentative="1">
      <w:start w:val="1"/>
      <w:numFmt w:val="lowerLetter"/>
      <w:lvlText w:val="%5."/>
      <w:lvlJc w:val="left"/>
      <w:pPr>
        <w:ind w:left="3600" w:hanging="360"/>
      </w:pPr>
    </w:lvl>
    <w:lvl w:ilvl="5" w:tplc="83812622" w:tentative="1">
      <w:start w:val="1"/>
      <w:numFmt w:val="lowerRoman"/>
      <w:lvlText w:val="%6."/>
      <w:lvlJc w:val="right"/>
      <w:pPr>
        <w:ind w:left="4320" w:hanging="180"/>
      </w:pPr>
    </w:lvl>
    <w:lvl w:ilvl="6" w:tplc="83812622" w:tentative="1">
      <w:start w:val="1"/>
      <w:numFmt w:val="decimal"/>
      <w:lvlText w:val="%7."/>
      <w:lvlJc w:val="left"/>
      <w:pPr>
        <w:ind w:left="5040" w:hanging="360"/>
      </w:pPr>
    </w:lvl>
    <w:lvl w:ilvl="7" w:tplc="83812622" w:tentative="1">
      <w:start w:val="1"/>
      <w:numFmt w:val="lowerLetter"/>
      <w:lvlText w:val="%8."/>
      <w:lvlJc w:val="left"/>
      <w:pPr>
        <w:ind w:left="5760" w:hanging="360"/>
      </w:pPr>
    </w:lvl>
    <w:lvl w:ilvl="8" w:tplc="8381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38737">
    <w:multiLevelType w:val="hybridMultilevel"/>
    <w:lvl w:ilvl="0" w:tplc="797712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638737">
    <w:abstractNumId w:val="32638737"/>
  </w:num>
  <w:num w:numId="32638738">
    <w:abstractNumId w:val="326387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98917085" Type="http://schemas.openxmlformats.org/officeDocument/2006/relationships/numbering" Target="numbering.xml"/><Relationship Id="rId48790825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