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@Library1@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CallNo1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Title1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Barcode1</w:t>
            </w:r>
            <w:r w:rsidRPr="000A15B1"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@Library2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/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CallNo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Title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Barcode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</w:t>
            </w:r>
            <w:r>
              <w:rPr>
                <w:rFonts w:ascii="Lucida Console" w:hAnsi="Lucida Console"/>
              </w:rPr>
              <w:t>3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CallNo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Title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Barcode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  <w:bookmarkStart w:id="0" w:name="_GoBack"/>
            <w:bookmarkEnd w:id="0"/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12013">
    <w:multiLevelType w:val="hybridMultilevel"/>
    <w:lvl w:ilvl="0" w:tplc="57564304">
      <w:start w:val="1"/>
      <w:numFmt w:val="decimal"/>
      <w:lvlText w:val="%1."/>
      <w:lvlJc w:val="left"/>
      <w:pPr>
        <w:ind w:left="720" w:hanging="360"/>
      </w:pPr>
    </w:lvl>
    <w:lvl w:ilvl="1" w:tplc="57564304" w:tentative="1">
      <w:start w:val="1"/>
      <w:numFmt w:val="lowerLetter"/>
      <w:lvlText w:val="%2."/>
      <w:lvlJc w:val="left"/>
      <w:pPr>
        <w:ind w:left="1440" w:hanging="360"/>
      </w:pPr>
    </w:lvl>
    <w:lvl w:ilvl="2" w:tplc="57564304" w:tentative="1">
      <w:start w:val="1"/>
      <w:numFmt w:val="lowerRoman"/>
      <w:lvlText w:val="%3."/>
      <w:lvlJc w:val="right"/>
      <w:pPr>
        <w:ind w:left="2160" w:hanging="180"/>
      </w:pPr>
    </w:lvl>
    <w:lvl w:ilvl="3" w:tplc="57564304" w:tentative="1">
      <w:start w:val="1"/>
      <w:numFmt w:val="decimal"/>
      <w:lvlText w:val="%4."/>
      <w:lvlJc w:val="left"/>
      <w:pPr>
        <w:ind w:left="2880" w:hanging="360"/>
      </w:pPr>
    </w:lvl>
    <w:lvl w:ilvl="4" w:tplc="57564304" w:tentative="1">
      <w:start w:val="1"/>
      <w:numFmt w:val="lowerLetter"/>
      <w:lvlText w:val="%5."/>
      <w:lvlJc w:val="left"/>
      <w:pPr>
        <w:ind w:left="3600" w:hanging="360"/>
      </w:pPr>
    </w:lvl>
    <w:lvl w:ilvl="5" w:tplc="57564304" w:tentative="1">
      <w:start w:val="1"/>
      <w:numFmt w:val="lowerRoman"/>
      <w:lvlText w:val="%6."/>
      <w:lvlJc w:val="right"/>
      <w:pPr>
        <w:ind w:left="4320" w:hanging="180"/>
      </w:pPr>
    </w:lvl>
    <w:lvl w:ilvl="6" w:tplc="57564304" w:tentative="1">
      <w:start w:val="1"/>
      <w:numFmt w:val="decimal"/>
      <w:lvlText w:val="%7."/>
      <w:lvlJc w:val="left"/>
      <w:pPr>
        <w:ind w:left="5040" w:hanging="360"/>
      </w:pPr>
    </w:lvl>
    <w:lvl w:ilvl="7" w:tplc="57564304" w:tentative="1">
      <w:start w:val="1"/>
      <w:numFmt w:val="lowerLetter"/>
      <w:lvlText w:val="%8."/>
      <w:lvlJc w:val="left"/>
      <w:pPr>
        <w:ind w:left="5760" w:hanging="360"/>
      </w:pPr>
    </w:lvl>
    <w:lvl w:ilvl="8" w:tplc="57564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12012">
    <w:multiLevelType w:val="hybridMultilevel"/>
    <w:lvl w:ilvl="0" w:tplc="4966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12012">
    <w:abstractNumId w:val="74512012"/>
  </w:num>
  <w:num w:numId="74512013">
    <w:abstractNumId w:val="745120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  <w:rsid w:val="00CD4CAE"/>
    <w:rsid w:val="00F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94412750" Type="http://schemas.openxmlformats.org/officeDocument/2006/relationships/numbering" Target="numbering.xml"/><Relationship Id="rId556438341" Type="http://schemas.openxmlformats.org/officeDocument/2006/relationships/footnotes" Target="footnotes.xml"/><Relationship Id="rId881520996" Type="http://schemas.openxmlformats.org/officeDocument/2006/relationships/endnotes" Target="endnotes.xml"/><Relationship Id="rId65498171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2014-12-04T06:08:00Z</dcterms:created>
  <dcterms:modified xsi:type="dcterms:W3CDTF">2014-12-04T06:18:00Z</dcterms:modified>
</cp:coreProperties>
</file>