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15" w:type="dxa"/>
          <w:bottom w:w="113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704.039915 Nat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31290029002540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770.978 Osu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31290029002607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759.13074 Age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31290029002532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741.945074 Cap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DEVI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704.042 DIFF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31290029002557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709.2074 KRAU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31290029002490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011.42 BROW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31290029005923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362.28 COVE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31290029005915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759.994074 DAVI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31290029002508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COLL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708.99441 ARMA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31290029002565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709.94074 ARMA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31290029002482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728.5 GALI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720.951 HOME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31290029001732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720.483 UFFE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620.00420285 OMUR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696 LECH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31290029001674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363.5850994 TROY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31290029001708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711.4 GOOD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31290029001633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720.285 LOUK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31290029001658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728 KEMS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31290029001641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BETS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31290029001625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333.91140994 VALU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31290029001666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MORG^WILS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31290029001690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ART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31290028995082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746.92 JACK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31290028992774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 BLUE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31290028992857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753.60994 MIMM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31290028992816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720.6093 GATL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31290029001740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720.922 CRIN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31290029001765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DOTS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31290029001757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720.92 MACK^BILL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31290029001773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747 EINS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31290029001781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720 FARR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31290029001799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LBL only LParr! 873.01 APUL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31290029002631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741.942 CHAP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31290029002573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770.92 LASR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31290029002649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709.22 STRU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31290029002581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372.860440973 PANG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31290028995207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709.04 AVAN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31290028992899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577.857 HOST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31290028999530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577.3015118 BURK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31290028999563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577.0113 ECOL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31290028999548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577.16 MOOR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31290028999522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577.44095 EURA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31290028999555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551.48 DILE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31290028999514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344.73046 FRIE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31290028999506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571.6382 PLAN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31290029001617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547.2 SOLI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31290028994887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620.18223 CORR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31290028995363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535.2 SHAP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31290028995405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BioMed 174.296994 MALI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31290028995488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220.6 FAR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31290028995249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155.7 BOEH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31290028994960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620.144 HOLA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31290028995165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394.12 POLL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31290028995447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547.7046 MASS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31290028995280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ERC 547.05724 ORGA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31290028995322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720.92 AALT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31290028995009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307.1216 LIVE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31290028995124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Archit f 720.228 PASC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31290028994846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SYMP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31290029002805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730.92 ANTI^LUCI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31290029002722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759.6 PICA^UMLA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31290029002664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759.4 ROUS^TEMK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31290029002672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779.09941 PARR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31290029002706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LIND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31290029002763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759.13 WYET^HOPT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31290029002680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709.940749451 HAUN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31290029002755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f 759.994 LONG^GRAY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31290029002698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Cres 639.9 REST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31290029001807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KA 70 G4 DELA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31290029005360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Law KV 22 M8 SPIE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31290029005402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Lenton Parr 791.430233 God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31290029002656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616.89140285 ONLI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31290029001849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792.80834 CONE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31290029001831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370.71 RADF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31290029001823</w:t>
            </w:r>
            <w:bookmarkStart w:id="0" w:name="_GoBack"/>
            <w:bookmarkEnd w:id="0"/>
          </w:p>
        </w:tc>
      </w:tr>
      <w:tr w:rsidR="000A15B1" w:rsidTr="00CD4CAE">
        <w:trPr>
          <w:cantSplit/>
          <w:trHeight w:hRule="exact" w:val="2639"/>
        </w:trPr>
        <w:tc>
          <w:tcPr>
            <w:tcW w:w="3600" w:type="dxa"/>
          </w:tcPr>
          <w:p w:rsidR="00CD4CAE" w:rsidRDefault="00F31E1D" w:rsidP="00CD4CAE">
            <w:pPr>
              <w:ind w:left="91" w:right="91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Giblin Eunson 372.19 MORA</w:t>
            </w:r>
          </w:p>
          <w:p w:rsidR="00CD4CAE" w:rsidRDefault="000A15B1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0A15B1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31290029001815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583.720994 BOUR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31290029001856</w:t>
            </w:r>
          </w:p>
        </w:tc>
        <w:tc>
          <w:tcPr>
            <w:tcW w:w="144" w:type="dxa"/>
          </w:tcPr>
          <w:p w:rsidR="000A15B1" w:rsidRDefault="000A15B1" w:rsidP="00CD4CAE">
            <w:pPr>
              <w:ind w:left="90" w:right="90"/>
            </w:pPr>
          </w:p>
        </w:tc>
        <w:tc>
          <w:tcPr>
            <w:tcW w:w="3600" w:type="dxa"/>
          </w:tcPr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Melbourne Uni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>UniM Bail 940.41294 BROW</w:t>
            </w:r>
          </w:p>
          <w:p w:rsidR="00CD4CAE" w:rsidRDefault="00F31E1D" w:rsidP="00CD4CAE">
            <w:pPr>
              <w:ind w:left="90" w:right="90"/>
              <w:rPr>
                <w:rFonts w:ascii="Lucida Console" w:hAnsi="Lucida Console"/>
              </w:rPr>
            </w:pPr>
            <w:r w:rsidRPr="000A15B1">
              <w:rPr>
                <w:rFonts w:ascii="Lucida Console" w:hAnsi="Lucida Console"/>
              </w:rPr>
              <w:t/>
            </w:r>
          </w:p>
          <w:p w:rsidR="000A15B1" w:rsidRDefault="00F31E1D" w:rsidP="00CD4CAE">
            <w:pPr>
              <w:ind w:left="90" w:right="90"/>
            </w:pPr>
            <w:r w:rsidRPr="000A15B1">
              <w:rPr>
                <w:rFonts w:ascii="Lucida Console" w:hAnsi="Lucida Console"/>
              </w:rPr>
              <w:t>31290029001864</w:t>
            </w:r>
            <w:bookmarkStart w:id="0" w:name="_GoBack"/>
            <w:bookmarkEnd w:id="0"/>
          </w:p>
        </w:tc>
      </w:tr>
    </w:tbl>
    <w:p w:rsidR="000A15B1" w:rsidRPr="000A15B1" w:rsidRDefault="000A15B1" w:rsidP="000A15B1">
      <w:pPr>
        <w:ind w:left="90" w:right="90"/>
        <w:rPr>
          <w:vanish/>
        </w:rPr>
      </w:pPr>
    </w:p>
    <w:sectPr xmlns:w="http://schemas.openxmlformats.org/wordprocessingml/2006/main" w:rsidR="000A15B1" w:rsidRPr="000A15B1" w:rsidSect="000A15B1">
      <w:type w:val="continuous"/>
      <w:pgSz w:w="11905" w:h="16837"/>
      <w:pgMar w:top="500" w:right="408" w:bottom="0" w:left="408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237502">
    <w:multiLevelType w:val="hybridMultilevel"/>
    <w:lvl w:ilvl="0" w:tplc="82807833">
      <w:start w:val="1"/>
      <w:numFmt w:val="decimal"/>
      <w:lvlText w:val="%1."/>
      <w:lvlJc w:val="left"/>
      <w:pPr>
        <w:ind w:left="720" w:hanging="360"/>
      </w:pPr>
    </w:lvl>
    <w:lvl w:ilvl="1" w:tplc="82807833" w:tentative="1">
      <w:start w:val="1"/>
      <w:numFmt w:val="lowerLetter"/>
      <w:lvlText w:val="%2."/>
      <w:lvlJc w:val="left"/>
      <w:pPr>
        <w:ind w:left="1440" w:hanging="360"/>
      </w:pPr>
    </w:lvl>
    <w:lvl w:ilvl="2" w:tplc="82807833" w:tentative="1">
      <w:start w:val="1"/>
      <w:numFmt w:val="lowerRoman"/>
      <w:lvlText w:val="%3."/>
      <w:lvlJc w:val="right"/>
      <w:pPr>
        <w:ind w:left="2160" w:hanging="180"/>
      </w:pPr>
    </w:lvl>
    <w:lvl w:ilvl="3" w:tplc="82807833" w:tentative="1">
      <w:start w:val="1"/>
      <w:numFmt w:val="decimal"/>
      <w:lvlText w:val="%4."/>
      <w:lvlJc w:val="left"/>
      <w:pPr>
        <w:ind w:left="2880" w:hanging="360"/>
      </w:pPr>
    </w:lvl>
    <w:lvl w:ilvl="4" w:tplc="82807833" w:tentative="1">
      <w:start w:val="1"/>
      <w:numFmt w:val="lowerLetter"/>
      <w:lvlText w:val="%5."/>
      <w:lvlJc w:val="left"/>
      <w:pPr>
        <w:ind w:left="3600" w:hanging="360"/>
      </w:pPr>
    </w:lvl>
    <w:lvl w:ilvl="5" w:tplc="82807833" w:tentative="1">
      <w:start w:val="1"/>
      <w:numFmt w:val="lowerRoman"/>
      <w:lvlText w:val="%6."/>
      <w:lvlJc w:val="right"/>
      <w:pPr>
        <w:ind w:left="4320" w:hanging="180"/>
      </w:pPr>
    </w:lvl>
    <w:lvl w:ilvl="6" w:tplc="82807833" w:tentative="1">
      <w:start w:val="1"/>
      <w:numFmt w:val="decimal"/>
      <w:lvlText w:val="%7."/>
      <w:lvlJc w:val="left"/>
      <w:pPr>
        <w:ind w:left="5040" w:hanging="360"/>
      </w:pPr>
    </w:lvl>
    <w:lvl w:ilvl="7" w:tplc="82807833" w:tentative="1">
      <w:start w:val="1"/>
      <w:numFmt w:val="lowerLetter"/>
      <w:lvlText w:val="%8."/>
      <w:lvlJc w:val="left"/>
      <w:pPr>
        <w:ind w:left="5760" w:hanging="360"/>
      </w:pPr>
    </w:lvl>
    <w:lvl w:ilvl="8" w:tplc="82807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37501">
    <w:multiLevelType w:val="hybridMultilevel"/>
    <w:lvl w:ilvl="0" w:tplc="76552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237501">
    <w:abstractNumId w:val="45237501"/>
  </w:num>
  <w:num w:numId="45237502">
    <w:abstractNumId w:val="45237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1"/>
    <w:rsid w:val="000A15B1"/>
    <w:rsid w:val="004A020A"/>
    <w:rsid w:val="00CD4CAE"/>
    <w:rsid w:val="00F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0730833" Type="http://schemas.openxmlformats.org/officeDocument/2006/relationships/numbering" Target="numbering.xml"/><Relationship Id="rId605275309" Type="http://schemas.openxmlformats.org/officeDocument/2006/relationships/footnotes" Target="footnotes.xml"/><Relationship Id="rId238990888" Type="http://schemas.openxmlformats.org/officeDocument/2006/relationships/endnotes" Target="endnotes.xml"/><Relationship Id="rId142834570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Quirke</dc:creator>
  <cp:lastModifiedBy>Craig Quirke</cp:lastModifiedBy>
  <cp:revision>3</cp:revision>
  <dcterms:created xsi:type="dcterms:W3CDTF">2014-12-04T06:08:00Z</dcterms:created>
  <dcterms:modified xsi:type="dcterms:W3CDTF">2014-12-04T06:18:00Z</dcterms:modified>
</cp:coreProperties>
</file>