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AAA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BBB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CCC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DDD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EEE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FFF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GGG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HHH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III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</w:tr>
    </w:tbl>
    <w:p w:rsidR="000A15B1" w:rsidRPr="000A15B1" w:rsidRDefault="000A15B1" w:rsidP="000A15B1">
      <w:pPr>
        <w:ind w:left="90" w:right="90"/>
        <w:rPr>
          <w:vanish/>
        </w:rPr>
      </w:pPr>
      <w:bookmarkStart w:id="0" w:name="_GoBack"/>
      <w:bookmarkEnd w:id="0"/>
    </w:p>
    <w:sectPr xmlns:w="http://schemas.openxmlformats.org/wordprocessingml/2006/main" w:rsidR="000A15B1" w:rsidRPr="000A15B1" w:rsidSect="000A15B1">
      <w:type w:val="continuous"/>
      <w:pgSz w:w="11905" w:h="16837"/>
      <w:pgMar w:top="500" w:right="408" w:bottom="0" w:left="408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499234">
    <w:multiLevelType w:val="hybridMultilevel"/>
    <w:lvl w:ilvl="0" w:tplc="22483709">
      <w:start w:val="1"/>
      <w:numFmt w:val="decimal"/>
      <w:lvlText w:val="%1."/>
      <w:lvlJc w:val="left"/>
      <w:pPr>
        <w:ind w:left="720" w:hanging="360"/>
      </w:pPr>
    </w:lvl>
    <w:lvl w:ilvl="1" w:tplc="22483709" w:tentative="1">
      <w:start w:val="1"/>
      <w:numFmt w:val="lowerLetter"/>
      <w:lvlText w:val="%2."/>
      <w:lvlJc w:val="left"/>
      <w:pPr>
        <w:ind w:left="1440" w:hanging="360"/>
      </w:pPr>
    </w:lvl>
    <w:lvl w:ilvl="2" w:tplc="22483709" w:tentative="1">
      <w:start w:val="1"/>
      <w:numFmt w:val="lowerRoman"/>
      <w:lvlText w:val="%3."/>
      <w:lvlJc w:val="right"/>
      <w:pPr>
        <w:ind w:left="2160" w:hanging="180"/>
      </w:pPr>
    </w:lvl>
    <w:lvl w:ilvl="3" w:tplc="22483709" w:tentative="1">
      <w:start w:val="1"/>
      <w:numFmt w:val="decimal"/>
      <w:lvlText w:val="%4."/>
      <w:lvlJc w:val="left"/>
      <w:pPr>
        <w:ind w:left="2880" w:hanging="360"/>
      </w:pPr>
    </w:lvl>
    <w:lvl w:ilvl="4" w:tplc="22483709" w:tentative="1">
      <w:start w:val="1"/>
      <w:numFmt w:val="lowerLetter"/>
      <w:lvlText w:val="%5."/>
      <w:lvlJc w:val="left"/>
      <w:pPr>
        <w:ind w:left="3600" w:hanging="360"/>
      </w:pPr>
    </w:lvl>
    <w:lvl w:ilvl="5" w:tplc="22483709" w:tentative="1">
      <w:start w:val="1"/>
      <w:numFmt w:val="lowerRoman"/>
      <w:lvlText w:val="%6."/>
      <w:lvlJc w:val="right"/>
      <w:pPr>
        <w:ind w:left="4320" w:hanging="180"/>
      </w:pPr>
    </w:lvl>
    <w:lvl w:ilvl="6" w:tplc="22483709" w:tentative="1">
      <w:start w:val="1"/>
      <w:numFmt w:val="decimal"/>
      <w:lvlText w:val="%7."/>
      <w:lvlJc w:val="left"/>
      <w:pPr>
        <w:ind w:left="5040" w:hanging="360"/>
      </w:pPr>
    </w:lvl>
    <w:lvl w:ilvl="7" w:tplc="22483709" w:tentative="1">
      <w:start w:val="1"/>
      <w:numFmt w:val="lowerLetter"/>
      <w:lvlText w:val="%8."/>
      <w:lvlJc w:val="left"/>
      <w:pPr>
        <w:ind w:left="5760" w:hanging="360"/>
      </w:pPr>
    </w:lvl>
    <w:lvl w:ilvl="8" w:tplc="224837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99233">
    <w:multiLevelType w:val="hybridMultilevel"/>
    <w:lvl w:ilvl="0" w:tplc="21576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499233">
    <w:abstractNumId w:val="87499233"/>
  </w:num>
  <w:num w:numId="87499234">
    <w:abstractNumId w:val="874992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B1"/>
    <w:rsid w:val="000A15B1"/>
    <w:rsid w:val="004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40979368" Type="http://schemas.openxmlformats.org/officeDocument/2006/relationships/numbering" Target="numbering.xml"/><Relationship Id="rId553256576" Type="http://schemas.openxmlformats.org/officeDocument/2006/relationships/footnotes" Target="footnotes.xml"/><Relationship Id="rId645563325" Type="http://schemas.openxmlformats.org/officeDocument/2006/relationships/endnotes" Target="endnotes.xml"/><Relationship Id="rId881937541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Quirke</dc:creator>
  <cp:lastModifiedBy>Craig Quirke</cp:lastModifiedBy>
  <cp:revision>1</cp:revision>
  <dcterms:created xsi:type="dcterms:W3CDTF">2014-12-04T05:51:00Z</dcterms:created>
  <dcterms:modified xsi:type="dcterms:W3CDTF">2014-12-04T05:55:00Z</dcterms:modified>
</cp:coreProperties>
</file>