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704.039915 Nat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31290029002540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770.978 Osu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31290029002607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759.13074 Age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31290029002532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741.945074 Cap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DEVI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704.042 DIFF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31290029002557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709.2074 KRAU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31290029002490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011.42 BROW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31290029005923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362.28 COVE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31290029005915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759.994074 DAVI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31290029002508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COLL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708.99441 ARMA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31290029002565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709.94074 ARMA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728.5 GALI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720.951 HOME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31290029001732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720.483 UFFE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620.00420285 OMUR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696 LECH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31290029001674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363.5850994 TROY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31290029001708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711.4 GOOD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31290029001633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720.285 LOUK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31290029001658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728 KEMS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31290029001641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BETS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31290029001625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333.91140994 VALU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31290029001666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MORG^WILS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31290029001690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ART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746.92 JACK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31290028992774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BLUE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31290028992857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753.60994 MIMM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720.6093 GATL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31290029001740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720.922 CRIN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31290029001765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DOTS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31290029001757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MACK^BILL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31290029001773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747 EINS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31290029001781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FARR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LBL only LParr! 873.01 APUL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31290029002631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741.942 CHAP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31290029002573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770.92 LASR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31290029002649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709.22 STRU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31290029002581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372.860440973 PANG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31290028995207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709.04 AVAN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577.857 HOST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31290028999530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577.3015118 BURK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31290028999563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577.0113 ECOL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31290028999548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577.16 MOOR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31290028999522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577.44095 EURA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31290028999555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551.48 DILE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31290028999514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344.73046 FRIE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31290028999506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571.6382 PLAN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31290029001617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547.2 SOLI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31290028994887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620.18223 CORR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31290028995363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535.2 SHAP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31290028995405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BioMed 174.296994 MALI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31290028995488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220.6 FAR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31290028995249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155.7 BOEH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31290028994960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620.144 HOLA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31290028995165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394.12 POLL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31290028995447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547.7046 MASS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31290028995280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547.05724 ORGA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31290028995322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AALT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31290028995009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307.1216 LIVE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720.228 PASC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31290028994846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SYMP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31290029002805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730.92 ANTI^LUCI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31290029002722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759.6 PICA^UMLA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31290029002664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759.4 ROUS^TEMK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31290029002672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779.09941 PARR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31290029002706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LIND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31290029002763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759.13 WYET^HOPT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31290029002680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HAUN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31290029002755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759.994 LONG^GRAY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31290029002698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639.9 REST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31290029001807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KA 70 G4 DELA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31290029005360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KV 22 M8 SPIE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31290029005402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791.430233 God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31290029002656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616.89140285 ONLI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31290029001849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792.80834 CONE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31290029001831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370.71 RADF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31290029001823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372.19 MORA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31290029001815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583.720994 BOUR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31290029001856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940.41294 BROW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31290029001864</w:t>
            </w:r>
            <w:bookmarkStart w:id="0" w:name="_GoBack"/>
            <w:bookmarkEnd w:id="0"/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38361">
    <w:multiLevelType w:val="hybridMultilevel"/>
    <w:lvl w:ilvl="0" w:tplc="55743197">
      <w:start w:val="1"/>
      <w:numFmt w:val="decimal"/>
      <w:lvlText w:val="%1."/>
      <w:lvlJc w:val="left"/>
      <w:pPr>
        <w:ind w:left="720" w:hanging="360"/>
      </w:pPr>
    </w:lvl>
    <w:lvl w:ilvl="1" w:tplc="55743197" w:tentative="1">
      <w:start w:val="1"/>
      <w:numFmt w:val="lowerLetter"/>
      <w:lvlText w:val="%2."/>
      <w:lvlJc w:val="left"/>
      <w:pPr>
        <w:ind w:left="1440" w:hanging="360"/>
      </w:pPr>
    </w:lvl>
    <w:lvl w:ilvl="2" w:tplc="55743197" w:tentative="1">
      <w:start w:val="1"/>
      <w:numFmt w:val="lowerRoman"/>
      <w:lvlText w:val="%3."/>
      <w:lvlJc w:val="right"/>
      <w:pPr>
        <w:ind w:left="2160" w:hanging="180"/>
      </w:pPr>
    </w:lvl>
    <w:lvl w:ilvl="3" w:tplc="55743197" w:tentative="1">
      <w:start w:val="1"/>
      <w:numFmt w:val="decimal"/>
      <w:lvlText w:val="%4."/>
      <w:lvlJc w:val="left"/>
      <w:pPr>
        <w:ind w:left="2880" w:hanging="360"/>
      </w:pPr>
    </w:lvl>
    <w:lvl w:ilvl="4" w:tplc="55743197" w:tentative="1">
      <w:start w:val="1"/>
      <w:numFmt w:val="lowerLetter"/>
      <w:lvlText w:val="%5."/>
      <w:lvlJc w:val="left"/>
      <w:pPr>
        <w:ind w:left="3600" w:hanging="360"/>
      </w:pPr>
    </w:lvl>
    <w:lvl w:ilvl="5" w:tplc="55743197" w:tentative="1">
      <w:start w:val="1"/>
      <w:numFmt w:val="lowerRoman"/>
      <w:lvlText w:val="%6."/>
      <w:lvlJc w:val="right"/>
      <w:pPr>
        <w:ind w:left="4320" w:hanging="180"/>
      </w:pPr>
    </w:lvl>
    <w:lvl w:ilvl="6" w:tplc="55743197" w:tentative="1">
      <w:start w:val="1"/>
      <w:numFmt w:val="decimal"/>
      <w:lvlText w:val="%7."/>
      <w:lvlJc w:val="left"/>
      <w:pPr>
        <w:ind w:left="5040" w:hanging="360"/>
      </w:pPr>
    </w:lvl>
    <w:lvl w:ilvl="7" w:tplc="55743197" w:tentative="1">
      <w:start w:val="1"/>
      <w:numFmt w:val="lowerLetter"/>
      <w:lvlText w:val="%8."/>
      <w:lvlJc w:val="left"/>
      <w:pPr>
        <w:ind w:left="5760" w:hanging="360"/>
      </w:pPr>
    </w:lvl>
    <w:lvl w:ilvl="8" w:tplc="55743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38360">
    <w:multiLevelType w:val="hybridMultilevel"/>
    <w:lvl w:ilvl="0" w:tplc="20682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38360">
    <w:abstractNumId w:val="77738360"/>
  </w:num>
  <w:num w:numId="77738361">
    <w:abstractNumId w:val="77738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  <w:rsid w:val="00CD4CAE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15509831" Type="http://schemas.openxmlformats.org/officeDocument/2006/relationships/numbering" Target="numbering.xml"/><Relationship Id="rId305747036" Type="http://schemas.openxmlformats.org/officeDocument/2006/relationships/footnotes" Target="footnotes.xml"/><Relationship Id="rId945340229" Type="http://schemas.openxmlformats.org/officeDocument/2006/relationships/endnotes" Target="endnotes.xml"/><Relationship Id="rId94722047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2014-12-04T06:08:00Z</dcterms:created>
  <dcterms:modified xsi:type="dcterms:W3CDTF">2014-12-04T06:18:00Z</dcterms:modified>
</cp:coreProperties>
</file>