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I am going to write</w:t>
      </w:r>
      <w:r>
        <w:rPr>
          <w:b w:val="on"/>
          <w:bCs w:val="on"/>
        </w:rPr>
        <w:t xml:space="preserve"> Hello World!</w:t>
      </w:r>
      <w:r>
        <w:rPr/>
        <w:t xml:space="preserve"> using bold characters.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first" r:id="rId1686ae03dac060"/>
      <w:footerReference xmlns:r="http://schemas.openxmlformats.org/officeDocument/2006/relationships" w:type="default" r:id="rId1686ae03dabfd7"/>
      <w:footerReference xmlns:r="http://schemas.openxmlformats.org/officeDocument/2006/relationships" w:type="even" r:id="rId1686ae03dabf39"/>
      <w:headerReference xmlns:r="http://schemas.openxmlformats.org/officeDocument/2006/relationships" w:type="default" r:id="rId1686ae03dabea6"/>
      <w:headerReference xmlns:r="http://schemas.openxmlformats.org/officeDocument/2006/relationships" w:type="even" r:id="rId1686ae03dabd13"/>
      <w:headerReference xmlns:r="http://schemas.openxmlformats.org/officeDocument/2006/relationships" w:type="first" r:id="rId1686ae03dabc78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</w:tblBorders>
      <w:tblCellMar>
        <w:top w:w="57" w:type="dxa"/>
        <w:left w:w="0" w:type="dxa"/>
        <w:right w:w="0" w:type="dxa"/>
      </w:tblCellMar>
      <w:tblLook w:val="04A0"/>
    </w:tblPr>
    <w:tblGrid>
      <w:gridCol w:w="3647"/>
      <w:gridCol w:w="1469"/>
      <w:gridCol w:w="3388"/>
    </w:tblGrid>
    <w:tr w:rsidR="004B5773" w:rsidTr="00277F5B">
      <w:tc>
        <w:tcPr>
          <w:tcW w:w="4116" w:type="dxa"/>
        </w:tcPr>
        <w:p w:rsidR="004B5773" w:rsidRPr="00176AFE" w:rsidRDefault="00021BAD" w:rsidP="00277F5B">
          <w:pPr>
            <w:pStyle w:val="Piedepgina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 w:rsidR="004B5773">
            <w:rPr>
              <w:rFonts w:cs="Arial"/>
              <w:sz w:val="18"/>
              <w:szCs w:val="18"/>
            </w:rPr>
            <w:instrText xml:space="preserve"> DATE \@ "dd/MM/yyyy"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9236A3">
            <w:rPr>
              <w:rFonts w:cs="Arial"/>
              <w:noProof/>
              <w:sz w:val="18"/>
              <w:szCs w:val="18"/>
            </w:rPr>
            <w:t>01/03/2012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1701" w:type="dxa"/>
        </w:tcPr>
        <w:p w:rsidR="004B5773" w:rsidRPr="00176AFE" w:rsidRDefault="00C403FB" w:rsidP="00277F5B">
          <w:pPr>
            <w:pStyle w:val="Piedepgina"/>
            <w:jc w:val="center"/>
            <w:rPr>
              <w:rFonts w:cs="Arial"/>
              <w:sz w:val="18"/>
              <w:szCs w:val="18"/>
            </w:rPr>
          </w:pPr>
          <w:r w:rsidRPr="00C403FB">
            <w:rPr>
              <w:rFonts w:cs="Arial"/>
              <w:sz w:val="18"/>
              <w:szCs w:val="18"/>
            </w:rPr>
            <w:fldChar w:fldCharType="begin"/>
          </w:r>
          <w:r w:rsidRPr="00C403F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403FB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C403FB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3831" w:type="dxa"/>
        </w:tcPr>
        <w:p w:rsidR="004B5773" w:rsidRPr="00176AFE" w:rsidRDefault="004B5773" w:rsidP="00277F5B">
          <w:pPr>
            <w:pStyle w:val="Piedepgina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2mdc.com</w:t>
          </w:r>
        </w:p>
      </w:tc>
    </w:tr>
  </w:tbl>
  <w:p w:rsidR="004B5773" w:rsidRDefault="004B577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CellMar>
        <w:left w:w="0" w:type="dxa"/>
        <w:bottom w:w="57" w:type="dxa"/>
        <w:right w:w="0" w:type="dxa"/>
      </w:tblCellMar>
      <w:tblLook w:val="04A0"/>
    </w:tblPr>
    <w:tblGrid>
      <w:gridCol w:w="4284"/>
      <w:gridCol w:w="4220"/>
    </w:tblGrid>
    <w:tr w:rsidR="004B5773" w:rsidRPr="00562B63" w:rsidTr="00277F5B">
      <w:tc>
        <w:tcPr>
          <w:tcW w:w="4819" w:type="dxa"/>
        </w:tcPr>
        <w:p w:rsidR="004B5773" w:rsidRPr="00BF2FB7" w:rsidRDefault="004B5773" w:rsidP="00277F5B">
          <w:pPr>
            <w:pStyle w:val="Encabezado"/>
            <w:tabs>
              <w:tab w:val="clear" w:pos="4252"/>
              <w:tab w:val="clear" w:pos="8504"/>
              <w:tab w:val="left" w:pos="13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757911" cy="485775"/>
                <wp:effectExtent l="19050" t="0" r="4089" b="0"/>
                <wp:docPr id="6" name="5 Imagen" descr="pro_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_vers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11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4819" w:type="dxa"/>
        </w:tcPr>
        <w:p w:rsidR="004B5773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</w:p>
        <w:p w:rsidR="004B5773" w:rsidRPr="00BC0E0C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SAMPLE PHPDOCX</w:t>
          </w:r>
        </w:p>
        <w:p w:rsidR="004B5773" w:rsidRPr="00BF2FB7" w:rsidRDefault="004B5773" w:rsidP="00277F5B">
          <w:pPr>
            <w:pStyle w:val="Encabezado"/>
            <w:jc w:val="right"/>
            <w:rPr>
              <w:rFonts w:cs="Arial"/>
              <w:sz w:val="18"/>
              <w:szCs w:val="18"/>
            </w:rPr>
          </w:pPr>
        </w:p>
      </w:tc>
    </w:tr>
  </w:tbl>
  <w:p w:rsidR="004B5773" w:rsidRDefault="004B577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521586">
    <w:multiLevelType w:val="hybridMultilevel"/>
    <w:lvl w:ilvl="0" w:tplc="16604175">
      <w:start w:val="1"/>
      <w:numFmt w:val="decimal"/>
      <w:lvlText w:val="%1."/>
      <w:lvlJc w:val="left"/>
      <w:pPr>
        <w:ind w:left="720" w:hanging="360"/>
      </w:pPr>
    </w:lvl>
    <w:lvl w:ilvl="1" w:tplc="16604175" w:tentative="1">
      <w:start w:val="1"/>
      <w:numFmt w:val="lowerLetter"/>
      <w:lvlText w:val="%2."/>
      <w:lvlJc w:val="left"/>
      <w:pPr>
        <w:ind w:left="1440" w:hanging="360"/>
      </w:pPr>
    </w:lvl>
    <w:lvl w:ilvl="2" w:tplc="16604175" w:tentative="1">
      <w:start w:val="1"/>
      <w:numFmt w:val="lowerRoman"/>
      <w:lvlText w:val="%3."/>
      <w:lvlJc w:val="right"/>
      <w:pPr>
        <w:ind w:left="2160" w:hanging="180"/>
      </w:pPr>
    </w:lvl>
    <w:lvl w:ilvl="3" w:tplc="16604175" w:tentative="1">
      <w:start w:val="1"/>
      <w:numFmt w:val="decimal"/>
      <w:lvlText w:val="%4."/>
      <w:lvlJc w:val="left"/>
      <w:pPr>
        <w:ind w:left="2880" w:hanging="360"/>
      </w:pPr>
    </w:lvl>
    <w:lvl w:ilvl="4" w:tplc="16604175" w:tentative="1">
      <w:start w:val="1"/>
      <w:numFmt w:val="lowerLetter"/>
      <w:lvlText w:val="%5."/>
      <w:lvlJc w:val="left"/>
      <w:pPr>
        <w:ind w:left="3600" w:hanging="360"/>
      </w:pPr>
    </w:lvl>
    <w:lvl w:ilvl="5" w:tplc="16604175" w:tentative="1">
      <w:start w:val="1"/>
      <w:numFmt w:val="lowerRoman"/>
      <w:lvlText w:val="%6."/>
      <w:lvlJc w:val="right"/>
      <w:pPr>
        <w:ind w:left="4320" w:hanging="180"/>
      </w:pPr>
    </w:lvl>
    <w:lvl w:ilvl="6" w:tplc="16604175" w:tentative="1">
      <w:start w:val="1"/>
      <w:numFmt w:val="decimal"/>
      <w:lvlText w:val="%7."/>
      <w:lvlJc w:val="left"/>
      <w:pPr>
        <w:ind w:left="5040" w:hanging="360"/>
      </w:pPr>
    </w:lvl>
    <w:lvl w:ilvl="7" w:tplc="16604175" w:tentative="1">
      <w:start w:val="1"/>
      <w:numFmt w:val="lowerLetter"/>
      <w:lvlText w:val="%8."/>
      <w:lvlJc w:val="left"/>
      <w:pPr>
        <w:ind w:left="5760" w:hanging="360"/>
      </w:pPr>
    </w:lvl>
    <w:lvl w:ilvl="8" w:tplc="166041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521585">
    <w:multiLevelType w:val="hybridMultilevel"/>
    <w:lvl w:ilvl="0" w:tplc="4941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521585">
    <w:abstractNumId w:val="89521585"/>
  </w:num>
  <w:num w:numId="89521586">
    <w:abstractNumId w:val="895215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ae03dabc78" Type="http://schemas.openxmlformats.org/officeDocument/2006/relationships/header" Target="header3.xml"/><Relationship Id="rId1686ae03dabd13" Type="http://schemas.openxmlformats.org/officeDocument/2006/relationships/header" Target="header1.xml"/><Relationship Id="rId1686ae03dabea6" Type="http://schemas.openxmlformats.org/officeDocument/2006/relationships/header" Target="header2.xml"/><Relationship Id="rId1686ae03dabf39" Type="http://schemas.openxmlformats.org/officeDocument/2006/relationships/footer" Target="footer1.xml"/><Relationship Id="rId1686ae03dabfd7" Type="http://schemas.openxmlformats.org/officeDocument/2006/relationships/footer" Target="footer2.xml"/><Relationship Id="rId1686ae03dac060" Type="http://schemas.openxmlformats.org/officeDocument/2006/relationships/footer" Target="footer3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686ae03dabdcf.jpe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