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w:t>
      </w:r>
      <w:r>
        <w:br w:type="textWrapping"/>
      </w:r>
      <w:r>
        <w:rPr/>
        <w:t xml:space="preserve">Ut enim ad minim veniam, quis nostrud exercitation ullamco laboris nisi utaliquip ex ea commodo consequat. Duis aute irure dolor in reprehenderit in voluptate velit esse cillum dolore eu fugiat nulla pariatur.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95903">
    <w:multiLevelType w:val="hybridMultilevel"/>
    <w:lvl w:ilvl="0" w:tplc="79257993">
      <w:start w:val="1"/>
      <w:numFmt w:val="decimal"/>
      <w:lvlText w:val="%1."/>
      <w:lvlJc w:val="left"/>
      <w:pPr>
        <w:ind w:left="720" w:hanging="360"/>
      </w:pPr>
    </w:lvl>
    <w:lvl w:ilvl="1" w:tplc="79257993" w:tentative="1">
      <w:start w:val="1"/>
      <w:numFmt w:val="lowerLetter"/>
      <w:lvlText w:val="%2."/>
      <w:lvlJc w:val="left"/>
      <w:pPr>
        <w:ind w:left="1440" w:hanging="360"/>
      </w:pPr>
    </w:lvl>
    <w:lvl w:ilvl="2" w:tplc="79257993" w:tentative="1">
      <w:start w:val="1"/>
      <w:numFmt w:val="lowerRoman"/>
      <w:lvlText w:val="%3."/>
      <w:lvlJc w:val="right"/>
      <w:pPr>
        <w:ind w:left="2160" w:hanging="180"/>
      </w:pPr>
    </w:lvl>
    <w:lvl w:ilvl="3" w:tplc="79257993" w:tentative="1">
      <w:start w:val="1"/>
      <w:numFmt w:val="decimal"/>
      <w:lvlText w:val="%4."/>
      <w:lvlJc w:val="left"/>
      <w:pPr>
        <w:ind w:left="2880" w:hanging="360"/>
      </w:pPr>
    </w:lvl>
    <w:lvl w:ilvl="4" w:tplc="79257993" w:tentative="1">
      <w:start w:val="1"/>
      <w:numFmt w:val="lowerLetter"/>
      <w:lvlText w:val="%5."/>
      <w:lvlJc w:val="left"/>
      <w:pPr>
        <w:ind w:left="3600" w:hanging="360"/>
      </w:pPr>
    </w:lvl>
    <w:lvl w:ilvl="5" w:tplc="79257993" w:tentative="1">
      <w:start w:val="1"/>
      <w:numFmt w:val="lowerRoman"/>
      <w:lvlText w:val="%6."/>
      <w:lvlJc w:val="right"/>
      <w:pPr>
        <w:ind w:left="4320" w:hanging="180"/>
      </w:pPr>
    </w:lvl>
    <w:lvl w:ilvl="6" w:tplc="79257993" w:tentative="1">
      <w:start w:val="1"/>
      <w:numFmt w:val="decimal"/>
      <w:lvlText w:val="%7."/>
      <w:lvlJc w:val="left"/>
      <w:pPr>
        <w:ind w:left="5040" w:hanging="360"/>
      </w:pPr>
    </w:lvl>
    <w:lvl w:ilvl="7" w:tplc="79257993" w:tentative="1">
      <w:start w:val="1"/>
      <w:numFmt w:val="lowerLetter"/>
      <w:lvlText w:val="%8."/>
      <w:lvlJc w:val="left"/>
      <w:pPr>
        <w:ind w:left="5760" w:hanging="360"/>
      </w:pPr>
    </w:lvl>
    <w:lvl w:ilvl="8" w:tplc="79257993" w:tentative="1">
      <w:start w:val="1"/>
      <w:numFmt w:val="lowerRoman"/>
      <w:lvlText w:val="%9."/>
      <w:lvlJc w:val="right"/>
      <w:pPr>
        <w:ind w:left="6480" w:hanging="180"/>
      </w:pPr>
    </w:lvl>
  </w:abstractNum>
  <w:abstractNum w:abstractNumId="11195902">
    <w:multiLevelType w:val="hybridMultilevel"/>
    <w:lvl w:ilvl="0" w:tplc="69274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95902">
    <w:abstractNumId w:val="11195902"/>
  </w:num>
  <w:num w:numId="11195903">
    <w:abstractNumId w:val="111959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