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48086824.xml" ContentType="application/vnd.openxmlformats-officedocument.drawingml.chart+xml"/>
  <Override PartName="/word/charts/chart48086825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3D line chart with a title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844612609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086824"/>
              </a:graphicData>
            </a:graphic>
          </wp:inline>
        </w:drawing>
      </w:r>
    </w:p>
    <w:p>
      <w:pPr>
        <w:rPr/>
      </w:pPr>
      <w:r>
        <w:rPr/>
        <w:t xml:space="preserve">And now the same chart in 2D with a different color schem and options: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83693471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086825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123522">
    <w:multiLevelType w:val="hybridMultilevel"/>
    <w:lvl w:ilvl="0" w:tplc="71619200">
      <w:start w:val="1"/>
      <w:numFmt w:val="decimal"/>
      <w:lvlText w:val="%1."/>
      <w:lvlJc w:val="left"/>
      <w:pPr>
        <w:ind w:left="720" w:hanging="360"/>
      </w:pPr>
    </w:lvl>
    <w:lvl w:ilvl="1" w:tplc="71619200" w:tentative="1">
      <w:start w:val="1"/>
      <w:numFmt w:val="lowerLetter"/>
      <w:lvlText w:val="%2."/>
      <w:lvlJc w:val="left"/>
      <w:pPr>
        <w:ind w:left="1440" w:hanging="360"/>
      </w:pPr>
    </w:lvl>
    <w:lvl w:ilvl="2" w:tplc="71619200" w:tentative="1">
      <w:start w:val="1"/>
      <w:numFmt w:val="lowerRoman"/>
      <w:lvlText w:val="%3."/>
      <w:lvlJc w:val="right"/>
      <w:pPr>
        <w:ind w:left="2160" w:hanging="180"/>
      </w:pPr>
    </w:lvl>
    <w:lvl w:ilvl="3" w:tplc="71619200" w:tentative="1">
      <w:start w:val="1"/>
      <w:numFmt w:val="decimal"/>
      <w:lvlText w:val="%4."/>
      <w:lvlJc w:val="left"/>
      <w:pPr>
        <w:ind w:left="2880" w:hanging="360"/>
      </w:pPr>
    </w:lvl>
    <w:lvl w:ilvl="4" w:tplc="71619200" w:tentative="1">
      <w:start w:val="1"/>
      <w:numFmt w:val="lowerLetter"/>
      <w:lvlText w:val="%5."/>
      <w:lvlJc w:val="left"/>
      <w:pPr>
        <w:ind w:left="3600" w:hanging="360"/>
      </w:pPr>
    </w:lvl>
    <w:lvl w:ilvl="5" w:tplc="71619200" w:tentative="1">
      <w:start w:val="1"/>
      <w:numFmt w:val="lowerRoman"/>
      <w:lvlText w:val="%6."/>
      <w:lvlJc w:val="right"/>
      <w:pPr>
        <w:ind w:left="4320" w:hanging="180"/>
      </w:pPr>
    </w:lvl>
    <w:lvl w:ilvl="6" w:tplc="71619200" w:tentative="1">
      <w:start w:val="1"/>
      <w:numFmt w:val="decimal"/>
      <w:lvlText w:val="%7."/>
      <w:lvlJc w:val="left"/>
      <w:pPr>
        <w:ind w:left="5040" w:hanging="360"/>
      </w:pPr>
    </w:lvl>
    <w:lvl w:ilvl="7" w:tplc="71619200" w:tentative="1">
      <w:start w:val="1"/>
      <w:numFmt w:val="lowerLetter"/>
      <w:lvlText w:val="%8."/>
      <w:lvlJc w:val="left"/>
      <w:pPr>
        <w:ind w:left="5760" w:hanging="360"/>
      </w:pPr>
    </w:lvl>
    <w:lvl w:ilvl="8" w:tplc="71619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23521">
    <w:multiLevelType w:val="hybridMultilevel"/>
    <w:lvl w:ilvl="0" w:tplc="362871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123521">
    <w:abstractNumId w:val="73123521"/>
  </w:num>
  <w:num w:numId="73123522">
    <w:abstractNumId w:val="731235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8086824" Type="http://schemas.openxmlformats.org/officeDocument/2006/relationships/chart" Target="charts/chart48086824.xml"/><Relationship Id="rId48086825" Type="http://schemas.openxmlformats.org/officeDocument/2006/relationships/chart" Target="charts/chart48086825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48086824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48086824.xlsx"></Relationship></Relationships>
</file>

<file path=word/charts/_rels/chart48086825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48086825.xlsx"></Relationship></Relationships>
</file>

<file path=word/charts/chart480868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Three dimensional line chart</a:t>
            </a:r>
          </a:p>
        </c:rich>
      </c:tx>
      <a:layout/>
      <c:overlay val="0"/>
    </c:title>
    <c:view3D>
      <c:rotX val="30"/>
      <c:rotY val="30"/>
      <c:rAngAx val="0"/>
      <c:perspective val="30"/>
    </c:view3D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  <c:axId val="83319040"/>
      </c:line3DChart>
      <c:valAx>
        <c:axId val="59040512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t>Vertical label</a:t>
                </a:r>
              </a:p>
            </c:rich>
          </c:tx>
        </c:title>
        <c:numFmt formatCode="General" sourceLinked="1"/>
        <c:tickLblPos val="nextTo"/>
        <c:crossAx val="59034624"/>
        <c:crosses val="autoZero"/>
        <c:crossBetween val="between"/>
      </c:valAx>
      <c:catAx>
        <c:axId val="5903462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t>Horizontal label</a:t>
                </a:r>
              </a:p>
            </c:rich>
          </c:tx>
        </c:title>
        <c:majorGridlines/>
        <c:tickLblPos val="nextTo"/>
        <c:crossAx val="59040512"/>
        <c:crosses val="autoZero"/>
        <c:auto val="1"/>
        <c:lblAlgn val="ctr"/>
        <c:lblOffset val="100"/>
      </c:catAx>
    </c:plotArea>
    <c:legend>
      <c:legendPos val="t"/>
      <c:overlay val="0"/>
    </c:legend>
    <c:plotVisOnly val="1"/>
  </c:chart>
  <c:spPr>
    <a:ln>
      <a:noFill/>
    </a:ln>
  </c:spPr>
  <c:txPr>
    <a:bodyPr/>
    <a:lstStyle/>
    <a:p>
      <a:pPr rtl="0">
        <a:defRPr>
          <a:latin typeface="Arial" pitchFamily="34" charset="0"/>
          <a:cs typeface="Arial" pitchFamily="34" charset="0"/>
        </a:defRPr>
      </a:pPr>
      <a:endParaRPr lang="es-ES_tradnl"/>
    </a:p>
  </c:txPr>
  <c:externalData r:id="rId1"/>
</c:chartSpace>
</file>

<file path=word/charts/chart480868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</c:lineChart>
      <c:valAx>
        <c:axId val="59040512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t>Y Axis</a:t>
                </a:r>
              </a:p>
            </c:rich>
          </c:tx>
        </c:title>
        <c:numFmt formatCode="General" sourceLinked="1"/>
        <c:tickLblPos val="nextTo"/>
        <c:crossAx val="59034624"/>
        <c:crosses val="autoZero"/>
        <c:crossBetween val="between"/>
      </c:valAx>
      <c:catAx>
        <c:axId val="5903462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t>X Axis</a:t>
                </a:r>
              </a:p>
            </c:rich>
          </c:tx>
        </c:title>
        <c:majorGridlines/>
        <c:tickLblPos val="nextTo"/>
        <c:crossAx val="59040512"/>
        <c:crosses val="autoZero"/>
        <c:auto val="1"/>
        <c:lblAlgn val="ctr"/>
        <c:lblOffset val="100"/>
      </c:catAx>
    </c:plotArea>
    <c:legend>
      <c:legendPos val="b"/>
      <c:overlay val="0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