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77407277.xml" ContentType="application/vnd.openxmlformats-officedocument.drawingml.chart+xml"/>
  <Override PartName="/word/charts/chart77407278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radar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769441696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407277"/>
              </a:graphicData>
            </a:graphic>
          </wp:inline>
        </w:drawing>
      </w:r>
    </w:p>
    <w:p>
      <w:pPr>
        <w:rPr/>
      </w:pPr>
      <w:r>
        <w:rPr/>
        <w:t xml:space="preserve">And now the same radar chart but with filled style: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980864267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407278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451963">
    <w:multiLevelType w:val="hybridMultilevel"/>
    <w:lvl w:ilvl="0" w:tplc="44210437">
      <w:start w:val="1"/>
      <w:numFmt w:val="decimal"/>
      <w:lvlText w:val="%1."/>
      <w:lvlJc w:val="left"/>
      <w:pPr>
        <w:ind w:left="720" w:hanging="360"/>
      </w:pPr>
    </w:lvl>
    <w:lvl w:ilvl="1" w:tplc="44210437" w:tentative="1">
      <w:start w:val="1"/>
      <w:numFmt w:val="lowerLetter"/>
      <w:lvlText w:val="%2."/>
      <w:lvlJc w:val="left"/>
      <w:pPr>
        <w:ind w:left="1440" w:hanging="360"/>
      </w:pPr>
    </w:lvl>
    <w:lvl w:ilvl="2" w:tplc="44210437" w:tentative="1">
      <w:start w:val="1"/>
      <w:numFmt w:val="lowerRoman"/>
      <w:lvlText w:val="%3."/>
      <w:lvlJc w:val="right"/>
      <w:pPr>
        <w:ind w:left="2160" w:hanging="180"/>
      </w:pPr>
    </w:lvl>
    <w:lvl w:ilvl="3" w:tplc="44210437" w:tentative="1">
      <w:start w:val="1"/>
      <w:numFmt w:val="decimal"/>
      <w:lvlText w:val="%4."/>
      <w:lvlJc w:val="left"/>
      <w:pPr>
        <w:ind w:left="2880" w:hanging="360"/>
      </w:pPr>
    </w:lvl>
    <w:lvl w:ilvl="4" w:tplc="44210437" w:tentative="1">
      <w:start w:val="1"/>
      <w:numFmt w:val="lowerLetter"/>
      <w:lvlText w:val="%5."/>
      <w:lvlJc w:val="left"/>
      <w:pPr>
        <w:ind w:left="3600" w:hanging="360"/>
      </w:pPr>
    </w:lvl>
    <w:lvl w:ilvl="5" w:tplc="44210437" w:tentative="1">
      <w:start w:val="1"/>
      <w:numFmt w:val="lowerRoman"/>
      <w:lvlText w:val="%6."/>
      <w:lvlJc w:val="right"/>
      <w:pPr>
        <w:ind w:left="4320" w:hanging="180"/>
      </w:pPr>
    </w:lvl>
    <w:lvl w:ilvl="6" w:tplc="44210437" w:tentative="1">
      <w:start w:val="1"/>
      <w:numFmt w:val="decimal"/>
      <w:lvlText w:val="%7."/>
      <w:lvlJc w:val="left"/>
      <w:pPr>
        <w:ind w:left="5040" w:hanging="360"/>
      </w:pPr>
    </w:lvl>
    <w:lvl w:ilvl="7" w:tplc="44210437" w:tentative="1">
      <w:start w:val="1"/>
      <w:numFmt w:val="lowerLetter"/>
      <w:lvlText w:val="%8."/>
      <w:lvlJc w:val="left"/>
      <w:pPr>
        <w:ind w:left="5760" w:hanging="360"/>
      </w:pPr>
    </w:lvl>
    <w:lvl w:ilvl="8" w:tplc="442104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51962">
    <w:multiLevelType w:val="hybridMultilevel"/>
    <w:lvl w:ilvl="0" w:tplc="403544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451962">
    <w:abstractNumId w:val="20451962"/>
  </w:num>
  <w:num w:numId="20451963">
    <w:abstractNumId w:val="204519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7407277" Type="http://schemas.openxmlformats.org/officeDocument/2006/relationships/chart" Target="charts/chart77407277.xml"/><Relationship Id="rId77407278" Type="http://schemas.openxmlformats.org/officeDocument/2006/relationships/chart" Target="charts/chart77407278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77407277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77407277.xlsx"></Relationship></Relationships>
</file>

<file path=word/charts/_rels/chart77407278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77407278.xlsx"></Relationship></Relationships>
</file>

<file path=word/charts/chart7740727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radarChart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majorGridlines/>
        <c:tickLblPos val="nextTo"/>
        <c:crossAx val="59040512"/>
        <c:crosses val="autoZero"/>
        <c:auto val="1"/>
        <c:lblAlgn val="ctr"/>
        <c:lblOffset val="100"/>
      </c:catAx>
    </c:plotArea>
    <c:legend>
      <c:legendPos val="r"/>
      <c:overlay val="0"/>
    </c:legend>
    <c:plotVisOnly val="1"/>
  </c:chart>
  <c:spPr>
    <a:ln>
      <a:noFill/>
    </a:ln>
  </c:spPr>
  <c:externalData r:id="rId1"/>
</c:chartSpace>
</file>

<file path=word/charts/chart7740727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fill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radarChart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majorGridlines/>
        <c:tickLblPos val="nextTo"/>
        <c:crossAx val="59040512"/>
        <c:crosses val="autoZero"/>
        <c:auto val="1"/>
        <c:lblAlgn val="ctr"/>
        <c:lblOffset val="100"/>
      </c:catAx>
    </c:plotArea>
    <c:legend>
      <c:legendPos val="r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