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34806488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doughnut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618129612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806488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61184">
    <w:multiLevelType w:val="hybridMultilevel"/>
    <w:lvl w:ilvl="0" w:tplc="40722961">
      <w:start w:val="1"/>
      <w:numFmt w:val="decimal"/>
      <w:lvlText w:val="%1."/>
      <w:lvlJc w:val="left"/>
      <w:pPr>
        <w:ind w:left="720" w:hanging="360"/>
      </w:pPr>
    </w:lvl>
    <w:lvl w:ilvl="1" w:tplc="40722961" w:tentative="1">
      <w:start w:val="1"/>
      <w:numFmt w:val="lowerLetter"/>
      <w:lvlText w:val="%2."/>
      <w:lvlJc w:val="left"/>
      <w:pPr>
        <w:ind w:left="1440" w:hanging="360"/>
      </w:pPr>
    </w:lvl>
    <w:lvl w:ilvl="2" w:tplc="40722961" w:tentative="1">
      <w:start w:val="1"/>
      <w:numFmt w:val="lowerRoman"/>
      <w:lvlText w:val="%3."/>
      <w:lvlJc w:val="right"/>
      <w:pPr>
        <w:ind w:left="2160" w:hanging="180"/>
      </w:pPr>
    </w:lvl>
    <w:lvl w:ilvl="3" w:tplc="40722961" w:tentative="1">
      <w:start w:val="1"/>
      <w:numFmt w:val="decimal"/>
      <w:lvlText w:val="%4."/>
      <w:lvlJc w:val="left"/>
      <w:pPr>
        <w:ind w:left="2880" w:hanging="360"/>
      </w:pPr>
    </w:lvl>
    <w:lvl w:ilvl="4" w:tplc="40722961" w:tentative="1">
      <w:start w:val="1"/>
      <w:numFmt w:val="lowerLetter"/>
      <w:lvlText w:val="%5."/>
      <w:lvlJc w:val="left"/>
      <w:pPr>
        <w:ind w:left="3600" w:hanging="360"/>
      </w:pPr>
    </w:lvl>
    <w:lvl w:ilvl="5" w:tplc="40722961" w:tentative="1">
      <w:start w:val="1"/>
      <w:numFmt w:val="lowerRoman"/>
      <w:lvlText w:val="%6."/>
      <w:lvlJc w:val="right"/>
      <w:pPr>
        <w:ind w:left="4320" w:hanging="180"/>
      </w:pPr>
    </w:lvl>
    <w:lvl w:ilvl="6" w:tplc="40722961" w:tentative="1">
      <w:start w:val="1"/>
      <w:numFmt w:val="decimal"/>
      <w:lvlText w:val="%7."/>
      <w:lvlJc w:val="left"/>
      <w:pPr>
        <w:ind w:left="5040" w:hanging="360"/>
      </w:pPr>
    </w:lvl>
    <w:lvl w:ilvl="7" w:tplc="40722961" w:tentative="1">
      <w:start w:val="1"/>
      <w:numFmt w:val="lowerLetter"/>
      <w:lvlText w:val="%8."/>
      <w:lvlJc w:val="left"/>
      <w:pPr>
        <w:ind w:left="5760" w:hanging="360"/>
      </w:pPr>
    </w:lvl>
    <w:lvl w:ilvl="8" w:tplc="40722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1183">
    <w:multiLevelType w:val="hybridMultilevel"/>
    <w:lvl w:ilvl="0" w:tplc="18768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61183">
    <w:abstractNumId w:val="13861183"/>
  </w:num>
  <w:num w:numId="13861184">
    <w:abstractNumId w:val="13861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806488" Type="http://schemas.openxmlformats.org/officeDocument/2006/relationships/chart" Target="charts/chart34806488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3480648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34806488.xlsx"></Relationship></Relationships>
</file>

<file path=word/charts/chart3480648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explosion val="10"/>
          <c:cat>
            <c:strRef>
              <c:f>Sheet1!$A$2:$A$6</c:f>
              <c:strCache>
                <c:ptCount val="5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  <c:firstSliceAng val="0"/>
        <c:holeSize val="25"/>
      </c:doughnutChart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