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rtf" ContentType="application/rtf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RTF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RTFId1"/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56372">
    <w:multiLevelType w:val="hybridMultilevel"/>
    <w:lvl w:ilvl="0" w:tplc="96246728">
      <w:start w:val="1"/>
      <w:numFmt w:val="decimal"/>
      <w:lvlText w:val="%1."/>
      <w:lvlJc w:val="left"/>
      <w:pPr>
        <w:ind w:left="720" w:hanging="360"/>
      </w:pPr>
    </w:lvl>
    <w:lvl w:ilvl="1" w:tplc="96246728" w:tentative="1">
      <w:start w:val="1"/>
      <w:numFmt w:val="lowerLetter"/>
      <w:lvlText w:val="%2."/>
      <w:lvlJc w:val="left"/>
      <w:pPr>
        <w:ind w:left="1440" w:hanging="360"/>
      </w:pPr>
    </w:lvl>
    <w:lvl w:ilvl="2" w:tplc="96246728" w:tentative="1">
      <w:start w:val="1"/>
      <w:numFmt w:val="lowerRoman"/>
      <w:lvlText w:val="%3."/>
      <w:lvlJc w:val="right"/>
      <w:pPr>
        <w:ind w:left="2160" w:hanging="180"/>
      </w:pPr>
    </w:lvl>
    <w:lvl w:ilvl="3" w:tplc="96246728" w:tentative="1">
      <w:start w:val="1"/>
      <w:numFmt w:val="decimal"/>
      <w:lvlText w:val="%4."/>
      <w:lvlJc w:val="left"/>
      <w:pPr>
        <w:ind w:left="2880" w:hanging="360"/>
      </w:pPr>
    </w:lvl>
    <w:lvl w:ilvl="4" w:tplc="96246728" w:tentative="1">
      <w:start w:val="1"/>
      <w:numFmt w:val="lowerLetter"/>
      <w:lvlText w:val="%5."/>
      <w:lvlJc w:val="left"/>
      <w:pPr>
        <w:ind w:left="3600" w:hanging="360"/>
      </w:pPr>
    </w:lvl>
    <w:lvl w:ilvl="5" w:tplc="96246728" w:tentative="1">
      <w:start w:val="1"/>
      <w:numFmt w:val="lowerRoman"/>
      <w:lvlText w:val="%6."/>
      <w:lvlJc w:val="right"/>
      <w:pPr>
        <w:ind w:left="4320" w:hanging="180"/>
      </w:pPr>
    </w:lvl>
    <w:lvl w:ilvl="6" w:tplc="96246728" w:tentative="1">
      <w:start w:val="1"/>
      <w:numFmt w:val="decimal"/>
      <w:lvlText w:val="%7."/>
      <w:lvlJc w:val="left"/>
      <w:pPr>
        <w:ind w:left="5040" w:hanging="360"/>
      </w:pPr>
    </w:lvl>
    <w:lvl w:ilvl="7" w:tplc="96246728" w:tentative="1">
      <w:start w:val="1"/>
      <w:numFmt w:val="lowerLetter"/>
      <w:lvlText w:val="%8."/>
      <w:lvlJc w:val="left"/>
      <w:pPr>
        <w:ind w:left="5760" w:hanging="360"/>
      </w:pPr>
    </w:lvl>
    <w:lvl w:ilvl="8" w:tplc="96246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56371">
    <w:multiLevelType w:val="hybridMultilevel"/>
    <w:lvl w:ilvl="0" w:tplc="69810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56371">
    <w:abstractNumId w:val="15156371"/>
  </w:num>
  <w:num w:numId="15156372">
    <w:abstractNumId w:val="15156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RTFId1" Type="http://schemas.openxmlformats.org/officeDocument/2006/relationships/aFChunk" Target="rtf1.rtf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