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Now we include a link to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Google</w:t>
      </w:r>
      <w:r>
        <w:fldChar w:fldCharType="end"/>
      </w:r>
      <w:r>
        <w:rPr/>
        <w:t xml:space="preserve"> in the middle of a pragraph of plain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55840">
    <w:multiLevelType w:val="hybridMultilevel"/>
    <w:lvl w:ilvl="0" w:tplc="35447980">
      <w:start w:val="1"/>
      <w:numFmt w:val="decimal"/>
      <w:lvlText w:val="%1."/>
      <w:lvlJc w:val="left"/>
      <w:pPr>
        <w:ind w:left="720" w:hanging="360"/>
      </w:pPr>
    </w:lvl>
    <w:lvl w:ilvl="1" w:tplc="35447980" w:tentative="1">
      <w:start w:val="1"/>
      <w:numFmt w:val="lowerLetter"/>
      <w:lvlText w:val="%2."/>
      <w:lvlJc w:val="left"/>
      <w:pPr>
        <w:ind w:left="1440" w:hanging="360"/>
      </w:pPr>
    </w:lvl>
    <w:lvl w:ilvl="2" w:tplc="35447980" w:tentative="1">
      <w:start w:val="1"/>
      <w:numFmt w:val="lowerRoman"/>
      <w:lvlText w:val="%3."/>
      <w:lvlJc w:val="right"/>
      <w:pPr>
        <w:ind w:left="2160" w:hanging="180"/>
      </w:pPr>
    </w:lvl>
    <w:lvl w:ilvl="3" w:tplc="35447980" w:tentative="1">
      <w:start w:val="1"/>
      <w:numFmt w:val="decimal"/>
      <w:lvlText w:val="%4."/>
      <w:lvlJc w:val="left"/>
      <w:pPr>
        <w:ind w:left="2880" w:hanging="360"/>
      </w:pPr>
    </w:lvl>
    <w:lvl w:ilvl="4" w:tplc="35447980" w:tentative="1">
      <w:start w:val="1"/>
      <w:numFmt w:val="lowerLetter"/>
      <w:lvlText w:val="%5."/>
      <w:lvlJc w:val="left"/>
      <w:pPr>
        <w:ind w:left="3600" w:hanging="360"/>
      </w:pPr>
    </w:lvl>
    <w:lvl w:ilvl="5" w:tplc="35447980" w:tentative="1">
      <w:start w:val="1"/>
      <w:numFmt w:val="lowerRoman"/>
      <w:lvlText w:val="%6."/>
      <w:lvlJc w:val="right"/>
      <w:pPr>
        <w:ind w:left="4320" w:hanging="180"/>
      </w:pPr>
    </w:lvl>
    <w:lvl w:ilvl="6" w:tplc="35447980" w:tentative="1">
      <w:start w:val="1"/>
      <w:numFmt w:val="decimal"/>
      <w:lvlText w:val="%7."/>
      <w:lvlJc w:val="left"/>
      <w:pPr>
        <w:ind w:left="5040" w:hanging="360"/>
      </w:pPr>
    </w:lvl>
    <w:lvl w:ilvl="7" w:tplc="35447980" w:tentative="1">
      <w:start w:val="1"/>
      <w:numFmt w:val="lowerLetter"/>
      <w:lvlText w:val="%8."/>
      <w:lvlJc w:val="left"/>
      <w:pPr>
        <w:ind w:left="5760" w:hanging="360"/>
      </w:pPr>
    </w:lvl>
    <w:lvl w:ilvl="8" w:tplc="35447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55839">
    <w:multiLevelType w:val="hybridMultilevel"/>
    <w:lvl w:ilvl="0" w:tplc="22697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55839">
    <w:abstractNumId w:val="56155839"/>
  </w:num>
  <w:num w:numId="56155840">
    <w:abstractNumId w:val="561558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