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3214328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43909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it is extremely simple to do so and it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25323"/>
      </w:r>
      <w:r>
        <w:rPr>
          <w:color w:val="B70000"/>
        </w:rPr>
        <w:t xml:space="preserve"> , as you may check there is a footnote at the bootom of the page.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5323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510275">
    <w:multiLevelType w:val="hybridMultilevel"/>
    <w:lvl w:ilvl="0" w:tplc="15421700">
      <w:start w:val="1"/>
      <w:numFmt w:val="decimal"/>
      <w:lvlText w:val="%1."/>
      <w:lvlJc w:val="left"/>
      <w:pPr>
        <w:ind w:left="720" w:hanging="360"/>
      </w:pPr>
    </w:lvl>
    <w:lvl w:ilvl="1" w:tplc="15421700" w:tentative="1">
      <w:start w:val="1"/>
      <w:numFmt w:val="lowerLetter"/>
      <w:lvlText w:val="%2."/>
      <w:lvlJc w:val="left"/>
      <w:pPr>
        <w:ind w:left="1440" w:hanging="360"/>
      </w:pPr>
    </w:lvl>
    <w:lvl w:ilvl="2" w:tplc="15421700" w:tentative="1">
      <w:start w:val="1"/>
      <w:numFmt w:val="lowerRoman"/>
      <w:lvlText w:val="%3."/>
      <w:lvlJc w:val="right"/>
      <w:pPr>
        <w:ind w:left="2160" w:hanging="180"/>
      </w:pPr>
    </w:lvl>
    <w:lvl w:ilvl="3" w:tplc="15421700" w:tentative="1">
      <w:start w:val="1"/>
      <w:numFmt w:val="decimal"/>
      <w:lvlText w:val="%4."/>
      <w:lvlJc w:val="left"/>
      <w:pPr>
        <w:ind w:left="2880" w:hanging="360"/>
      </w:pPr>
    </w:lvl>
    <w:lvl w:ilvl="4" w:tplc="15421700" w:tentative="1">
      <w:start w:val="1"/>
      <w:numFmt w:val="lowerLetter"/>
      <w:lvlText w:val="%5."/>
      <w:lvlJc w:val="left"/>
      <w:pPr>
        <w:ind w:left="3600" w:hanging="360"/>
      </w:pPr>
    </w:lvl>
    <w:lvl w:ilvl="5" w:tplc="15421700" w:tentative="1">
      <w:start w:val="1"/>
      <w:numFmt w:val="lowerRoman"/>
      <w:lvlText w:val="%6."/>
      <w:lvlJc w:val="right"/>
      <w:pPr>
        <w:ind w:left="4320" w:hanging="180"/>
      </w:pPr>
    </w:lvl>
    <w:lvl w:ilvl="6" w:tplc="15421700" w:tentative="1">
      <w:start w:val="1"/>
      <w:numFmt w:val="decimal"/>
      <w:lvlText w:val="%7."/>
      <w:lvlJc w:val="left"/>
      <w:pPr>
        <w:ind w:left="5040" w:hanging="360"/>
      </w:pPr>
    </w:lvl>
    <w:lvl w:ilvl="7" w:tplc="15421700" w:tentative="1">
      <w:start w:val="1"/>
      <w:numFmt w:val="lowerLetter"/>
      <w:lvlText w:val="%8."/>
      <w:lvlJc w:val="left"/>
      <w:pPr>
        <w:ind w:left="5760" w:hanging="360"/>
      </w:pPr>
    </w:lvl>
    <w:lvl w:ilvl="8" w:tplc="15421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10274">
    <w:multiLevelType w:val="hybridMultilevel"/>
    <w:lvl w:ilvl="0" w:tplc="88708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510274">
    <w:abstractNumId w:val="89510274"/>
  </w:num>
  <w:num w:numId="89510275">
    <w:abstractNumId w:val="895102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390955" Type="http://schemas.openxmlformats.org/officeDocument/2006/relationships/image" Target="media/imgrId5439095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