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pgBorders w:zOrder="1000" w:display="allPages" w:offsetFrom="page">
        <w:top w:val="single" w:color="FF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002584">
    <w:multiLevelType w:val="hybridMultilevel"/>
    <w:lvl w:ilvl="0" w:tplc="24259548">
      <w:start w:val="1"/>
      <w:numFmt w:val="decimal"/>
      <w:lvlText w:val="%1."/>
      <w:lvlJc w:val="left"/>
      <w:pPr>
        <w:ind w:left="720" w:hanging="360"/>
      </w:pPr>
    </w:lvl>
    <w:lvl w:ilvl="1" w:tplc="24259548" w:tentative="1">
      <w:start w:val="1"/>
      <w:numFmt w:val="lowerLetter"/>
      <w:lvlText w:val="%2."/>
      <w:lvlJc w:val="left"/>
      <w:pPr>
        <w:ind w:left="1440" w:hanging="360"/>
      </w:pPr>
    </w:lvl>
    <w:lvl w:ilvl="2" w:tplc="24259548" w:tentative="1">
      <w:start w:val="1"/>
      <w:numFmt w:val="lowerRoman"/>
      <w:lvlText w:val="%3."/>
      <w:lvlJc w:val="right"/>
      <w:pPr>
        <w:ind w:left="2160" w:hanging="180"/>
      </w:pPr>
    </w:lvl>
    <w:lvl w:ilvl="3" w:tplc="24259548" w:tentative="1">
      <w:start w:val="1"/>
      <w:numFmt w:val="decimal"/>
      <w:lvlText w:val="%4."/>
      <w:lvlJc w:val="left"/>
      <w:pPr>
        <w:ind w:left="2880" w:hanging="360"/>
      </w:pPr>
    </w:lvl>
    <w:lvl w:ilvl="4" w:tplc="24259548" w:tentative="1">
      <w:start w:val="1"/>
      <w:numFmt w:val="lowerLetter"/>
      <w:lvlText w:val="%5."/>
      <w:lvlJc w:val="left"/>
      <w:pPr>
        <w:ind w:left="3600" w:hanging="360"/>
      </w:pPr>
    </w:lvl>
    <w:lvl w:ilvl="5" w:tplc="24259548" w:tentative="1">
      <w:start w:val="1"/>
      <w:numFmt w:val="lowerRoman"/>
      <w:lvlText w:val="%6."/>
      <w:lvlJc w:val="right"/>
      <w:pPr>
        <w:ind w:left="4320" w:hanging="180"/>
      </w:pPr>
    </w:lvl>
    <w:lvl w:ilvl="6" w:tplc="24259548" w:tentative="1">
      <w:start w:val="1"/>
      <w:numFmt w:val="decimal"/>
      <w:lvlText w:val="%7."/>
      <w:lvlJc w:val="left"/>
      <w:pPr>
        <w:ind w:left="5040" w:hanging="360"/>
      </w:pPr>
    </w:lvl>
    <w:lvl w:ilvl="7" w:tplc="24259548" w:tentative="1">
      <w:start w:val="1"/>
      <w:numFmt w:val="lowerLetter"/>
      <w:lvlText w:val="%8."/>
      <w:lvlJc w:val="left"/>
      <w:pPr>
        <w:ind w:left="5760" w:hanging="360"/>
      </w:pPr>
    </w:lvl>
    <w:lvl w:ilvl="8" w:tplc="24259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02583">
    <w:multiLevelType w:val="hybridMultilevel"/>
    <w:lvl w:ilvl="0" w:tplc="21742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002583">
    <w:abstractNumId w:val="78002583"/>
  </w:num>
  <w:num w:numId="78002584">
    <w:abstractNumId w:val="780025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