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  <w:rPr/>
      </w:pPr>
      <w:r>
        <w:rPr/>
        <w:t xml:space="preserve">This is the resulting paragraph with a standard heading style.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588766">
    <w:multiLevelType w:val="hybridMultilevel"/>
    <w:lvl w:ilvl="0" w:tplc="86009400">
      <w:start w:val="1"/>
      <w:numFmt w:val="decimal"/>
      <w:lvlText w:val="%1."/>
      <w:lvlJc w:val="left"/>
      <w:pPr>
        <w:ind w:left="720" w:hanging="360"/>
      </w:pPr>
    </w:lvl>
    <w:lvl w:ilvl="1" w:tplc="86009400" w:tentative="1">
      <w:start w:val="1"/>
      <w:numFmt w:val="lowerLetter"/>
      <w:lvlText w:val="%2."/>
      <w:lvlJc w:val="left"/>
      <w:pPr>
        <w:ind w:left="1440" w:hanging="360"/>
      </w:pPr>
    </w:lvl>
    <w:lvl w:ilvl="2" w:tplc="86009400" w:tentative="1">
      <w:start w:val="1"/>
      <w:numFmt w:val="lowerRoman"/>
      <w:lvlText w:val="%3."/>
      <w:lvlJc w:val="right"/>
      <w:pPr>
        <w:ind w:left="2160" w:hanging="180"/>
      </w:pPr>
    </w:lvl>
    <w:lvl w:ilvl="3" w:tplc="86009400" w:tentative="1">
      <w:start w:val="1"/>
      <w:numFmt w:val="decimal"/>
      <w:lvlText w:val="%4."/>
      <w:lvlJc w:val="left"/>
      <w:pPr>
        <w:ind w:left="2880" w:hanging="360"/>
      </w:pPr>
    </w:lvl>
    <w:lvl w:ilvl="4" w:tplc="86009400" w:tentative="1">
      <w:start w:val="1"/>
      <w:numFmt w:val="lowerLetter"/>
      <w:lvlText w:val="%5."/>
      <w:lvlJc w:val="left"/>
      <w:pPr>
        <w:ind w:left="3600" w:hanging="360"/>
      </w:pPr>
    </w:lvl>
    <w:lvl w:ilvl="5" w:tplc="86009400" w:tentative="1">
      <w:start w:val="1"/>
      <w:numFmt w:val="lowerRoman"/>
      <w:lvlText w:val="%6."/>
      <w:lvlJc w:val="right"/>
      <w:pPr>
        <w:ind w:left="4320" w:hanging="180"/>
      </w:pPr>
    </w:lvl>
    <w:lvl w:ilvl="6" w:tplc="86009400" w:tentative="1">
      <w:start w:val="1"/>
      <w:numFmt w:val="decimal"/>
      <w:lvlText w:val="%7."/>
      <w:lvlJc w:val="left"/>
      <w:pPr>
        <w:ind w:left="5040" w:hanging="360"/>
      </w:pPr>
    </w:lvl>
    <w:lvl w:ilvl="7" w:tplc="86009400" w:tentative="1">
      <w:start w:val="1"/>
      <w:numFmt w:val="lowerLetter"/>
      <w:lvlText w:val="%8."/>
      <w:lvlJc w:val="left"/>
      <w:pPr>
        <w:ind w:left="5760" w:hanging="360"/>
      </w:pPr>
    </w:lvl>
    <w:lvl w:ilvl="8" w:tplc="86009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88765">
    <w:multiLevelType w:val="hybridMultilevel"/>
    <w:lvl w:ilvl="0" w:tplc="49236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588765">
    <w:abstractNumId w:val="40588765"/>
  </w:num>
  <w:num w:numId="40588766">
    <w:abstractNumId w:val="405887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00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