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933705">
    <w:multiLevelType w:val="hybridMultilevel"/>
    <w:lvl w:ilvl="0" w:tplc="75626300">
      <w:start w:val="1"/>
      <w:numFmt w:val="decimal"/>
      <w:lvlText w:val="%1."/>
      <w:lvlJc w:val="left"/>
      <w:pPr>
        <w:ind w:left="720" w:hanging="360"/>
      </w:pPr>
    </w:lvl>
    <w:lvl w:ilvl="1" w:tplc="75626300" w:tentative="1">
      <w:start w:val="1"/>
      <w:numFmt w:val="lowerLetter"/>
      <w:lvlText w:val="%2."/>
      <w:lvlJc w:val="left"/>
      <w:pPr>
        <w:ind w:left="1440" w:hanging="360"/>
      </w:pPr>
    </w:lvl>
    <w:lvl w:ilvl="2" w:tplc="75626300" w:tentative="1">
      <w:start w:val="1"/>
      <w:numFmt w:val="lowerRoman"/>
      <w:lvlText w:val="%3."/>
      <w:lvlJc w:val="right"/>
      <w:pPr>
        <w:ind w:left="2160" w:hanging="180"/>
      </w:pPr>
    </w:lvl>
    <w:lvl w:ilvl="3" w:tplc="75626300" w:tentative="1">
      <w:start w:val="1"/>
      <w:numFmt w:val="decimal"/>
      <w:lvlText w:val="%4."/>
      <w:lvlJc w:val="left"/>
      <w:pPr>
        <w:ind w:left="2880" w:hanging="360"/>
      </w:pPr>
    </w:lvl>
    <w:lvl w:ilvl="4" w:tplc="75626300" w:tentative="1">
      <w:start w:val="1"/>
      <w:numFmt w:val="lowerLetter"/>
      <w:lvlText w:val="%5."/>
      <w:lvlJc w:val="left"/>
      <w:pPr>
        <w:ind w:left="3600" w:hanging="360"/>
      </w:pPr>
    </w:lvl>
    <w:lvl w:ilvl="5" w:tplc="75626300" w:tentative="1">
      <w:start w:val="1"/>
      <w:numFmt w:val="lowerRoman"/>
      <w:lvlText w:val="%6."/>
      <w:lvlJc w:val="right"/>
      <w:pPr>
        <w:ind w:left="4320" w:hanging="180"/>
      </w:pPr>
    </w:lvl>
    <w:lvl w:ilvl="6" w:tplc="75626300" w:tentative="1">
      <w:start w:val="1"/>
      <w:numFmt w:val="decimal"/>
      <w:lvlText w:val="%7."/>
      <w:lvlJc w:val="left"/>
      <w:pPr>
        <w:ind w:left="5040" w:hanging="360"/>
      </w:pPr>
    </w:lvl>
    <w:lvl w:ilvl="7" w:tplc="75626300" w:tentative="1">
      <w:start w:val="1"/>
      <w:numFmt w:val="lowerLetter"/>
      <w:lvlText w:val="%8."/>
      <w:lvlJc w:val="left"/>
      <w:pPr>
        <w:ind w:left="5760" w:hanging="360"/>
      </w:pPr>
    </w:lvl>
    <w:lvl w:ilvl="8" w:tplc="75626300" w:tentative="1">
      <w:start w:val="1"/>
      <w:numFmt w:val="lowerRoman"/>
      <w:lvlText w:val="%9."/>
      <w:lvlJc w:val="right"/>
      <w:pPr>
        <w:ind w:left="6480" w:hanging="180"/>
      </w:pPr>
    </w:lvl>
  </w:abstractNum>
  <w:abstractNum w:abstractNumId="88933704">
    <w:multiLevelType w:val="hybridMultilevel"/>
    <w:lvl w:ilvl="0" w:tplc="34796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933704">
    <w:abstractNumId w:val="88933704"/>
  </w:num>
  <w:num w:numId="88933705">
    <w:abstractNumId w:val="889337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