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List styles: phpdocxBaseTemplate.docx</w:t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2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9063932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9063932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9063932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9063932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9063932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9063932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9063932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9063932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9063932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9063932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3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4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5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6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7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88021525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8802152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8802152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8802152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8802152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8802152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8802152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8802152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8802152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8802152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8802152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88021526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8802152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8802152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8802152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8802152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8802152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8802152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8802152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8802152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8802152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88021526"/>
        </w:numPr>
      </w:pPr>
      <w:r>
        <w:rPr/>
        <w:t xml:space="preserve">item 4</w:t>
      </w:r>
    </w:p>
    <w:p>
      <w:r>
        <w:br w:type="page"/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Paragraph and Table styles: phpdocxBaseTemplate.docx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'Heading1PHPDOCX'))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1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'Heading2PHPDOCX'))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2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'Heading3PHPDOCX'))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3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'Heading4PHPDOCX'))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4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'Heading5PHPDOCX'))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5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'Heading6PHPDOCX'))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6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7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Heading7PHPDOCX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'Heading7PHPDOCX'))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7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8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Heading8PHPDOCX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'Heading8PHPDOCX'))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8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9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Heading9PHPDOCX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'Heading9PHPDOCX'))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9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subject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CommentSubjectPHPDOCX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'CommentSubjectPHPDOCX'))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Subjec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Balloon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BalloonTextPHPDOCX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'BalloonTextPHPDOCX'))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Balloon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footnote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footnoteTextPHPDOCX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'footnoteTextPHPDOCX'))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footnote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endnote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endnoteTextPHPDOCX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'endnoteTextPHPDOCX'))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endnote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Titl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Subtitle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SubtitlePHPDOCX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'SubtitlePHPDOCX'))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Subtitle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Quote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QuotePHPDOCX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'QuotePHPDOCX'))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Quot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Intense Quote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IntenseQuotePHPDOCX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'IntenseQuotePHPDOCX'))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IntenseQuote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List Paragraph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ListParagraphPHPDOCX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'ListParagraphPHPDOCX'))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 Spacing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NoSpacingPHPDOCX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'NoSpacingPHPDOCX'))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Spacing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'NormalTablePHPDOCX'),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NormalTable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Plain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PlainTablePHPDOCX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'PlainTablePHPDOCX'),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PlainTable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Table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Grid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1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2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3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4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5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6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0639325">
    <w:multiLevelType w:val="hybridMultilevel"/>
    <w:lvl w:ilvl="0" w:tplc="58902488">
      <w:start w:val="1"/>
      <w:numFmt w:val="decimal"/>
      <w:lvlText w:val="%1."/>
      <w:lvlJc w:val="left"/>
      <w:pPr>
        <w:ind w:left="720" w:hanging="360"/>
      </w:pPr>
    </w:lvl>
    <w:lvl w:ilvl="1" w:tplc="58902488" w:tentative="1">
      <w:start w:val="1"/>
      <w:numFmt w:val="lowerLetter"/>
      <w:lvlText w:val="%2."/>
      <w:lvlJc w:val="left"/>
      <w:pPr>
        <w:ind w:left="1440" w:hanging="360"/>
      </w:pPr>
    </w:lvl>
    <w:lvl w:ilvl="2" w:tplc="58902488" w:tentative="1">
      <w:start w:val="1"/>
      <w:numFmt w:val="lowerRoman"/>
      <w:lvlText w:val="%3."/>
      <w:lvlJc w:val="right"/>
      <w:pPr>
        <w:ind w:left="2160" w:hanging="180"/>
      </w:pPr>
    </w:lvl>
    <w:lvl w:ilvl="3" w:tplc="58902488" w:tentative="1">
      <w:start w:val="1"/>
      <w:numFmt w:val="decimal"/>
      <w:lvlText w:val="%4."/>
      <w:lvlJc w:val="left"/>
      <w:pPr>
        <w:ind w:left="2880" w:hanging="360"/>
      </w:pPr>
    </w:lvl>
    <w:lvl w:ilvl="4" w:tplc="58902488" w:tentative="1">
      <w:start w:val="1"/>
      <w:numFmt w:val="lowerLetter"/>
      <w:lvlText w:val="%5."/>
      <w:lvlJc w:val="left"/>
      <w:pPr>
        <w:ind w:left="3600" w:hanging="360"/>
      </w:pPr>
    </w:lvl>
    <w:lvl w:ilvl="5" w:tplc="58902488" w:tentative="1">
      <w:start w:val="1"/>
      <w:numFmt w:val="lowerRoman"/>
      <w:lvlText w:val="%6."/>
      <w:lvlJc w:val="right"/>
      <w:pPr>
        <w:ind w:left="4320" w:hanging="180"/>
      </w:pPr>
    </w:lvl>
    <w:lvl w:ilvl="6" w:tplc="58902488" w:tentative="1">
      <w:start w:val="1"/>
      <w:numFmt w:val="decimal"/>
      <w:lvlText w:val="%7."/>
      <w:lvlJc w:val="left"/>
      <w:pPr>
        <w:ind w:left="5040" w:hanging="360"/>
      </w:pPr>
    </w:lvl>
    <w:lvl w:ilvl="7" w:tplc="58902488" w:tentative="1">
      <w:start w:val="1"/>
      <w:numFmt w:val="lowerLetter"/>
      <w:lvlText w:val="%8."/>
      <w:lvlJc w:val="left"/>
      <w:pPr>
        <w:ind w:left="5760" w:hanging="360"/>
      </w:pPr>
    </w:lvl>
    <w:lvl w:ilvl="8" w:tplc="58902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21526">
    <w:multiLevelType w:val="hybridMultilevel"/>
    <w:lvl w:ilvl="0" w:tplc="46613307">
      <w:start w:val="1"/>
      <w:numFmt w:val="decimal"/>
      <w:lvlText w:val="%1."/>
      <w:lvlJc w:val="left"/>
      <w:pPr>
        <w:ind w:left="720" w:hanging="360"/>
      </w:pPr>
    </w:lvl>
    <w:lvl w:ilvl="1" w:tplc="46613307" w:tentative="1">
      <w:start w:val="1"/>
      <w:numFmt w:val="lowerLetter"/>
      <w:lvlText w:val="%2."/>
      <w:lvlJc w:val="left"/>
      <w:pPr>
        <w:ind w:left="1440" w:hanging="360"/>
      </w:pPr>
    </w:lvl>
    <w:lvl w:ilvl="2" w:tplc="46613307" w:tentative="1">
      <w:start w:val="1"/>
      <w:numFmt w:val="lowerRoman"/>
      <w:lvlText w:val="%3."/>
      <w:lvlJc w:val="right"/>
      <w:pPr>
        <w:ind w:left="2160" w:hanging="180"/>
      </w:pPr>
    </w:lvl>
    <w:lvl w:ilvl="3" w:tplc="46613307" w:tentative="1">
      <w:start w:val="1"/>
      <w:numFmt w:val="decimal"/>
      <w:lvlText w:val="%4."/>
      <w:lvlJc w:val="left"/>
      <w:pPr>
        <w:ind w:left="2880" w:hanging="360"/>
      </w:pPr>
    </w:lvl>
    <w:lvl w:ilvl="4" w:tplc="46613307" w:tentative="1">
      <w:start w:val="1"/>
      <w:numFmt w:val="lowerLetter"/>
      <w:lvlText w:val="%5."/>
      <w:lvlJc w:val="left"/>
      <w:pPr>
        <w:ind w:left="3600" w:hanging="360"/>
      </w:pPr>
    </w:lvl>
    <w:lvl w:ilvl="5" w:tplc="46613307" w:tentative="1">
      <w:start w:val="1"/>
      <w:numFmt w:val="lowerRoman"/>
      <w:lvlText w:val="%6."/>
      <w:lvlJc w:val="right"/>
      <w:pPr>
        <w:ind w:left="4320" w:hanging="180"/>
      </w:pPr>
    </w:lvl>
    <w:lvl w:ilvl="6" w:tplc="46613307" w:tentative="1">
      <w:start w:val="1"/>
      <w:numFmt w:val="decimal"/>
      <w:lvlText w:val="%7."/>
      <w:lvlJc w:val="left"/>
      <w:pPr>
        <w:ind w:left="5040" w:hanging="360"/>
      </w:pPr>
    </w:lvl>
    <w:lvl w:ilvl="7" w:tplc="46613307" w:tentative="1">
      <w:start w:val="1"/>
      <w:numFmt w:val="lowerLetter"/>
      <w:lvlText w:val="%8."/>
      <w:lvlJc w:val="left"/>
      <w:pPr>
        <w:ind w:left="5760" w:hanging="360"/>
      </w:pPr>
    </w:lvl>
    <w:lvl w:ilvl="8" w:tplc="466133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21525">
    <w:multiLevelType w:val="hybridMultilevel"/>
    <w:lvl w:ilvl="0" w:tplc="2974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021525">
    <w:abstractNumId w:val="88021525"/>
  </w:num>
  <w:num w:numId="88021526">
    <w:abstractNumId w:val="88021526"/>
  </w:num>
  <w:num w:numId="490639325">
    <w:abstractNumId w:val="4906393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