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simpleTemplate.docx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121270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121270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121270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121270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121270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121270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121270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121270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121270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121270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121270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121270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71212705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121270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121270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121270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121270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71212706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121270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121270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121270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121270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121270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121270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121270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121270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121270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1212706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simpleTemplate.docx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>
      <w:r>
        <w:br w:type="page"/>
      </w:r>
    </w:p>
    <w:sectPr xmlns:w="http://schemas.openxmlformats.org/wordprocessingml/2006/main" w:rsidR="008518C0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12707">
    <w:multiLevelType w:val="hybridMultilevel"/>
    <w:lvl w:ilvl="0" w:tplc="24556745">
      <w:start w:val="1"/>
      <w:numFmt w:val="decimal"/>
      <w:lvlText w:val="%1."/>
      <w:lvlJc w:val="left"/>
      <w:pPr>
        <w:ind w:left="720" w:hanging="360"/>
      </w:pPr>
    </w:lvl>
    <w:lvl w:ilvl="1" w:tplc="24556745" w:tentative="1">
      <w:start w:val="1"/>
      <w:numFmt w:val="lowerLetter"/>
      <w:lvlText w:val="%2."/>
      <w:lvlJc w:val="left"/>
      <w:pPr>
        <w:ind w:left="1440" w:hanging="360"/>
      </w:pPr>
    </w:lvl>
    <w:lvl w:ilvl="2" w:tplc="24556745" w:tentative="1">
      <w:start w:val="1"/>
      <w:numFmt w:val="lowerRoman"/>
      <w:lvlText w:val="%3."/>
      <w:lvlJc w:val="right"/>
      <w:pPr>
        <w:ind w:left="2160" w:hanging="180"/>
      </w:pPr>
    </w:lvl>
    <w:lvl w:ilvl="3" w:tplc="24556745" w:tentative="1">
      <w:start w:val="1"/>
      <w:numFmt w:val="decimal"/>
      <w:lvlText w:val="%4."/>
      <w:lvlJc w:val="left"/>
      <w:pPr>
        <w:ind w:left="2880" w:hanging="360"/>
      </w:pPr>
    </w:lvl>
    <w:lvl w:ilvl="4" w:tplc="24556745" w:tentative="1">
      <w:start w:val="1"/>
      <w:numFmt w:val="lowerLetter"/>
      <w:lvlText w:val="%5."/>
      <w:lvlJc w:val="left"/>
      <w:pPr>
        <w:ind w:left="3600" w:hanging="360"/>
      </w:pPr>
    </w:lvl>
    <w:lvl w:ilvl="5" w:tplc="24556745" w:tentative="1">
      <w:start w:val="1"/>
      <w:numFmt w:val="lowerRoman"/>
      <w:lvlText w:val="%6."/>
      <w:lvlJc w:val="right"/>
      <w:pPr>
        <w:ind w:left="4320" w:hanging="180"/>
      </w:pPr>
    </w:lvl>
    <w:lvl w:ilvl="6" w:tplc="24556745" w:tentative="1">
      <w:start w:val="1"/>
      <w:numFmt w:val="decimal"/>
      <w:lvlText w:val="%7."/>
      <w:lvlJc w:val="left"/>
      <w:pPr>
        <w:ind w:left="5040" w:hanging="360"/>
      </w:pPr>
    </w:lvl>
    <w:lvl w:ilvl="7" w:tplc="24556745" w:tentative="1">
      <w:start w:val="1"/>
      <w:numFmt w:val="lowerLetter"/>
      <w:lvlText w:val="%8."/>
      <w:lvlJc w:val="left"/>
      <w:pPr>
        <w:ind w:left="5760" w:hanging="360"/>
      </w:pPr>
    </w:lvl>
    <w:lvl w:ilvl="8" w:tplc="245567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12706">
    <w:multiLevelType w:val="hybridMultilevel"/>
    <w:lvl w:ilvl="0" w:tplc="82084576">
      <w:start w:val="1"/>
      <w:numFmt w:val="decimal"/>
      <w:lvlText w:val="%1."/>
      <w:lvlJc w:val="left"/>
      <w:pPr>
        <w:ind w:left="720" w:hanging="360"/>
      </w:pPr>
    </w:lvl>
    <w:lvl w:ilvl="1" w:tplc="82084576" w:tentative="1">
      <w:start w:val="1"/>
      <w:numFmt w:val="lowerLetter"/>
      <w:lvlText w:val="%2."/>
      <w:lvlJc w:val="left"/>
      <w:pPr>
        <w:ind w:left="1440" w:hanging="360"/>
      </w:pPr>
    </w:lvl>
    <w:lvl w:ilvl="2" w:tplc="82084576" w:tentative="1">
      <w:start w:val="1"/>
      <w:numFmt w:val="lowerRoman"/>
      <w:lvlText w:val="%3."/>
      <w:lvlJc w:val="right"/>
      <w:pPr>
        <w:ind w:left="2160" w:hanging="180"/>
      </w:pPr>
    </w:lvl>
    <w:lvl w:ilvl="3" w:tplc="82084576" w:tentative="1">
      <w:start w:val="1"/>
      <w:numFmt w:val="decimal"/>
      <w:lvlText w:val="%4."/>
      <w:lvlJc w:val="left"/>
      <w:pPr>
        <w:ind w:left="2880" w:hanging="360"/>
      </w:pPr>
    </w:lvl>
    <w:lvl w:ilvl="4" w:tplc="82084576" w:tentative="1">
      <w:start w:val="1"/>
      <w:numFmt w:val="lowerLetter"/>
      <w:lvlText w:val="%5."/>
      <w:lvlJc w:val="left"/>
      <w:pPr>
        <w:ind w:left="3600" w:hanging="360"/>
      </w:pPr>
    </w:lvl>
    <w:lvl w:ilvl="5" w:tplc="82084576" w:tentative="1">
      <w:start w:val="1"/>
      <w:numFmt w:val="lowerRoman"/>
      <w:lvlText w:val="%6."/>
      <w:lvlJc w:val="right"/>
      <w:pPr>
        <w:ind w:left="4320" w:hanging="180"/>
      </w:pPr>
    </w:lvl>
    <w:lvl w:ilvl="6" w:tplc="82084576" w:tentative="1">
      <w:start w:val="1"/>
      <w:numFmt w:val="decimal"/>
      <w:lvlText w:val="%7."/>
      <w:lvlJc w:val="left"/>
      <w:pPr>
        <w:ind w:left="5040" w:hanging="360"/>
      </w:pPr>
    </w:lvl>
    <w:lvl w:ilvl="7" w:tplc="82084576" w:tentative="1">
      <w:start w:val="1"/>
      <w:numFmt w:val="lowerLetter"/>
      <w:lvlText w:val="%8."/>
      <w:lvlJc w:val="left"/>
      <w:pPr>
        <w:ind w:left="5760" w:hanging="360"/>
      </w:pPr>
    </w:lvl>
    <w:lvl w:ilvl="8" w:tplc="82084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12705">
    <w:multiLevelType w:val="hybridMultilevel"/>
    <w:lvl w:ilvl="0" w:tplc="91825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12705">
    <w:abstractNumId w:val="71212705"/>
  </w:num>
  <w:num w:numId="71212706">
    <w:abstractNumId w:val="71212706"/>
  </w:num>
  <w:num w:numId="71212707">
    <w:abstractNumId w:val="712127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2011160" Type="http://schemas.openxmlformats.org/officeDocument/2006/relationships/numbering" Target="numbering.xml"/><Relationship Id="rId328014780" Type="http://schemas.openxmlformats.org/officeDocument/2006/relationships/footnotes" Target="footnotes.xml"/><Relationship Id="rId830128434" Type="http://schemas.openxmlformats.org/officeDocument/2006/relationships/endnotes" Target="endnotes.xml"/><Relationship Id="rId67170378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2013-11-05T16:32:00Z</dcterms:created>
  <dcterms:modified xsi:type="dcterms:W3CDTF">2013-11-05T16:32:00Z</dcterms:modified>
</cp:coreProperties>
</file>