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/>
  <w:body>
    <w:p>
      <w:pPr>
        <w:rPr/>
      </w:pPr>
      <w:r>
        <w:rPr/>
        <w:t xml:space="preserve">This document should have a pale yellow background color.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9991081">
    <w:multiLevelType w:val="hybridMultilevel"/>
    <w:lvl w:ilvl="0" w:tplc="26515815">
      <w:start w:val="1"/>
      <w:numFmt w:val="decimal"/>
      <w:lvlText w:val="%1."/>
      <w:lvlJc w:val="left"/>
      <w:pPr>
        <w:ind w:left="720" w:hanging="360"/>
      </w:pPr>
    </w:lvl>
    <w:lvl w:ilvl="1" w:tplc="26515815" w:tentative="1">
      <w:start w:val="1"/>
      <w:numFmt w:val="lowerLetter"/>
      <w:lvlText w:val="%2."/>
      <w:lvlJc w:val="left"/>
      <w:pPr>
        <w:ind w:left="1440" w:hanging="360"/>
      </w:pPr>
    </w:lvl>
    <w:lvl w:ilvl="2" w:tplc="26515815" w:tentative="1">
      <w:start w:val="1"/>
      <w:numFmt w:val="lowerRoman"/>
      <w:lvlText w:val="%3."/>
      <w:lvlJc w:val="right"/>
      <w:pPr>
        <w:ind w:left="2160" w:hanging="180"/>
      </w:pPr>
    </w:lvl>
    <w:lvl w:ilvl="3" w:tplc="26515815" w:tentative="1">
      <w:start w:val="1"/>
      <w:numFmt w:val="decimal"/>
      <w:lvlText w:val="%4."/>
      <w:lvlJc w:val="left"/>
      <w:pPr>
        <w:ind w:left="2880" w:hanging="360"/>
      </w:pPr>
    </w:lvl>
    <w:lvl w:ilvl="4" w:tplc="26515815" w:tentative="1">
      <w:start w:val="1"/>
      <w:numFmt w:val="lowerLetter"/>
      <w:lvlText w:val="%5."/>
      <w:lvlJc w:val="left"/>
      <w:pPr>
        <w:ind w:left="3600" w:hanging="360"/>
      </w:pPr>
    </w:lvl>
    <w:lvl w:ilvl="5" w:tplc="26515815" w:tentative="1">
      <w:start w:val="1"/>
      <w:numFmt w:val="lowerRoman"/>
      <w:lvlText w:val="%6."/>
      <w:lvlJc w:val="right"/>
      <w:pPr>
        <w:ind w:left="4320" w:hanging="180"/>
      </w:pPr>
    </w:lvl>
    <w:lvl w:ilvl="6" w:tplc="26515815" w:tentative="1">
      <w:start w:val="1"/>
      <w:numFmt w:val="decimal"/>
      <w:lvlText w:val="%7."/>
      <w:lvlJc w:val="left"/>
      <w:pPr>
        <w:ind w:left="5040" w:hanging="360"/>
      </w:pPr>
    </w:lvl>
    <w:lvl w:ilvl="7" w:tplc="26515815" w:tentative="1">
      <w:start w:val="1"/>
      <w:numFmt w:val="lowerLetter"/>
      <w:lvlText w:val="%8."/>
      <w:lvlJc w:val="left"/>
      <w:pPr>
        <w:ind w:left="5760" w:hanging="360"/>
      </w:pPr>
    </w:lvl>
    <w:lvl w:ilvl="8" w:tplc="2651581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991080">
    <w:multiLevelType w:val="hybridMultilevel"/>
    <w:lvl w:ilvl="0" w:tplc="214047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9991080">
    <w:abstractNumId w:val="59991080"/>
  </w:num>
  <w:num w:numId="59991081">
    <w:abstractNumId w:val="5999108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 w:val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