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46173">
    <w:multiLevelType w:val="hybridMultilevel"/>
    <w:lvl w:ilvl="0" w:tplc="91475151">
      <w:start w:val="1"/>
      <w:numFmt w:val="decimal"/>
      <w:lvlText w:val="%1."/>
      <w:lvlJc w:val="left"/>
      <w:pPr>
        <w:ind w:left="720" w:hanging="360"/>
      </w:pPr>
    </w:lvl>
    <w:lvl w:ilvl="1" w:tplc="91475151" w:tentative="1">
      <w:start w:val="1"/>
      <w:numFmt w:val="lowerLetter"/>
      <w:lvlText w:val="%2."/>
      <w:lvlJc w:val="left"/>
      <w:pPr>
        <w:ind w:left="1440" w:hanging="360"/>
      </w:pPr>
    </w:lvl>
    <w:lvl w:ilvl="2" w:tplc="91475151" w:tentative="1">
      <w:start w:val="1"/>
      <w:numFmt w:val="lowerRoman"/>
      <w:lvlText w:val="%3."/>
      <w:lvlJc w:val="right"/>
      <w:pPr>
        <w:ind w:left="2160" w:hanging="180"/>
      </w:pPr>
    </w:lvl>
    <w:lvl w:ilvl="3" w:tplc="91475151" w:tentative="1">
      <w:start w:val="1"/>
      <w:numFmt w:val="decimal"/>
      <w:lvlText w:val="%4."/>
      <w:lvlJc w:val="left"/>
      <w:pPr>
        <w:ind w:left="2880" w:hanging="360"/>
      </w:pPr>
    </w:lvl>
    <w:lvl w:ilvl="4" w:tplc="91475151" w:tentative="1">
      <w:start w:val="1"/>
      <w:numFmt w:val="lowerLetter"/>
      <w:lvlText w:val="%5."/>
      <w:lvlJc w:val="left"/>
      <w:pPr>
        <w:ind w:left="3600" w:hanging="360"/>
      </w:pPr>
    </w:lvl>
    <w:lvl w:ilvl="5" w:tplc="91475151" w:tentative="1">
      <w:start w:val="1"/>
      <w:numFmt w:val="lowerRoman"/>
      <w:lvlText w:val="%6."/>
      <w:lvlJc w:val="right"/>
      <w:pPr>
        <w:ind w:left="4320" w:hanging="180"/>
      </w:pPr>
    </w:lvl>
    <w:lvl w:ilvl="6" w:tplc="91475151" w:tentative="1">
      <w:start w:val="1"/>
      <w:numFmt w:val="decimal"/>
      <w:lvlText w:val="%7."/>
      <w:lvlJc w:val="left"/>
      <w:pPr>
        <w:ind w:left="5040" w:hanging="360"/>
      </w:pPr>
    </w:lvl>
    <w:lvl w:ilvl="7" w:tplc="91475151" w:tentative="1">
      <w:start w:val="1"/>
      <w:numFmt w:val="lowerLetter"/>
      <w:lvlText w:val="%8."/>
      <w:lvlJc w:val="left"/>
      <w:pPr>
        <w:ind w:left="5760" w:hanging="360"/>
      </w:pPr>
    </w:lvl>
    <w:lvl w:ilvl="8" w:tplc="91475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46172">
    <w:multiLevelType w:val="hybridMultilevel"/>
    <w:lvl w:ilvl="0" w:tplc="29295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46172">
    <w:abstractNumId w:val="28046172"/>
  </w:num>
  <w:num w:numId="28046173">
    <w:abstractNumId w:val="280461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41733885" Type="http://schemas.openxmlformats.org/officeDocument/2006/relationships/numbering" Target="numbering.xml"/><Relationship Id="rId326023112" Type="http://schemas.openxmlformats.org/officeDocument/2006/relationships/footnotes" Target="footnotes.xml"/><Relationship Id="rId612990822" Type="http://schemas.openxmlformats.org/officeDocument/2006/relationships/endnotes" Target="endnotes.xml"/><Relationship Id="rId91173959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