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bookmarkStart w:id="0" w:name="_GoBack"/>
      <w:bookmarkEnd w:id="0"/>
      <w:r>
        <w:t>This is a very simple template with some PHPDocX blocks</w:t>
      </w:r>
      <w:r w:rsidR="008B4090">
        <w:t xml:space="preserve"> and some variables: $VARNAME$</w:t>
      </w:r>
      <w:r>
        <w:t>.</w:t>
      </w:r>
    </w:p>
    <w:p w:rsidR="00980037" w:rsidRDefault="00980037">
      <w:r>
        <w:t xml:space="preserve">$BLOCK_FIRST$</w:t>
      </w:r>
    </w:p>
    <w:p w:rsidR="00980037" w:rsidRDefault="00980037">
      <w:r>
        <w:t>The contents that can be removed. It may contain images, tables or whatever Word elements you wish.</w:t>
      </w:r>
    </w:p>
    <w:p w:rsidR="00980037" w:rsidRDefault="00980037">
      <w:r>
        <w:t xml:space="preserve">$BLOCK_FIRST$</w:t>
      </w:r>
    </w:p>
    <w:p w:rsidR="00980037" w:rsidRPr="00DD4E71" w:rsidRDefault="00980037">
      <w:r>
        <w:t>A final paragraph</w:t>
      </w:r>
      <w:r w:rsidR="008B4090">
        <w:t xml:space="preserve"> with another</w:t>
      </w:r>
      <w:r w:rsidR="008B4090">
        <w:rPr>
          <w:rStyle w:val="FootnoteReference"/>
        </w:rPr>
        <w:footnoteReference w:id="1"/>
      </w:r>
      <w:r w:rsidR="008B4090">
        <w:t xml:space="preserve"> variable: $OTHERVAR$</w:t>
      </w:r>
      <w:r>
        <w:t>.</w:t>
      </w:r>
    </w:p>
    <w:sectPr xmlns:w="http://schemas.openxmlformats.org/wordprocessingml/2006/main" xmlns:r="http://schemas.openxmlformats.org/officeDocument/2006/relationships" w:rsidR="00980037" w:rsidRPr="00DD4E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  <w:r w:rsidRPr="008B4090">
      <w:t>Another variable in the footer: $FOOTER</w:t>
    </w:r>
    <w:r>
      <w:t>VAR</w:t>
    </w:r>
    <w:r w:rsidRPr="008B4090">
      <w:t>$</w:t>
    </w:r>
    <w:r w:rsidR="00F223A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:rsidR="00ED7FA6" w:rsidRDefault="00ED7FA6">
      <w:pPr>
        <w:pStyle w:val="FootnoteText"/>
      </w:pPr>
    </w:p>
    <w:p w:rsidR="00B93E67" w:rsidRPr="008B4090" w:rsidRDefault="00843449">
      <w:pPr>
        <w:pStyle w:val="FootnoteText"/>
      </w:pPr>
      <w:r>
        <w:t xml:space="preserve">We include an additional line with a  </w:t>
      </w:r>
      <w:r w:rsidRPr="008B4090">
        <w:t xml:space="preserve">$FOOTNOTEVAR$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>
    <w:pPr>
      <w:pStyle w:val="Header"/>
    </w:pPr>
    <w:r w:rsidRPr="008B4090">
      <w:t>A variable in the header: $HEADER</w:t>
    </w:r>
    <w:r>
      <w:t>VAR</w:t>
    </w:r>
    <w:r w:rsidRPr="008B4090">
      <w:t>$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198179">
    <w:multiLevelType w:val="hybridMultilevel"/>
    <w:lvl w:ilvl="0" w:tplc="66976770">
      <w:start w:val="1"/>
      <w:numFmt w:val="decimal"/>
      <w:lvlText w:val="%1."/>
      <w:lvlJc w:val="left"/>
      <w:pPr>
        <w:ind w:left="720" w:hanging="360"/>
      </w:pPr>
    </w:lvl>
    <w:lvl w:ilvl="1" w:tplc="66976770" w:tentative="1">
      <w:start w:val="1"/>
      <w:numFmt w:val="lowerLetter"/>
      <w:lvlText w:val="%2."/>
      <w:lvlJc w:val="left"/>
      <w:pPr>
        <w:ind w:left="1440" w:hanging="360"/>
      </w:pPr>
    </w:lvl>
    <w:lvl w:ilvl="2" w:tplc="66976770" w:tentative="1">
      <w:start w:val="1"/>
      <w:numFmt w:val="lowerRoman"/>
      <w:lvlText w:val="%3."/>
      <w:lvlJc w:val="right"/>
      <w:pPr>
        <w:ind w:left="2160" w:hanging="180"/>
      </w:pPr>
    </w:lvl>
    <w:lvl w:ilvl="3" w:tplc="66976770" w:tentative="1">
      <w:start w:val="1"/>
      <w:numFmt w:val="decimal"/>
      <w:lvlText w:val="%4."/>
      <w:lvlJc w:val="left"/>
      <w:pPr>
        <w:ind w:left="2880" w:hanging="360"/>
      </w:pPr>
    </w:lvl>
    <w:lvl w:ilvl="4" w:tplc="66976770" w:tentative="1">
      <w:start w:val="1"/>
      <w:numFmt w:val="lowerLetter"/>
      <w:lvlText w:val="%5."/>
      <w:lvlJc w:val="left"/>
      <w:pPr>
        <w:ind w:left="3600" w:hanging="360"/>
      </w:pPr>
    </w:lvl>
    <w:lvl w:ilvl="5" w:tplc="66976770" w:tentative="1">
      <w:start w:val="1"/>
      <w:numFmt w:val="lowerRoman"/>
      <w:lvlText w:val="%6."/>
      <w:lvlJc w:val="right"/>
      <w:pPr>
        <w:ind w:left="4320" w:hanging="180"/>
      </w:pPr>
    </w:lvl>
    <w:lvl w:ilvl="6" w:tplc="66976770" w:tentative="1">
      <w:start w:val="1"/>
      <w:numFmt w:val="decimal"/>
      <w:lvlText w:val="%7."/>
      <w:lvlJc w:val="left"/>
      <w:pPr>
        <w:ind w:left="5040" w:hanging="360"/>
      </w:pPr>
    </w:lvl>
    <w:lvl w:ilvl="7" w:tplc="66976770" w:tentative="1">
      <w:start w:val="1"/>
      <w:numFmt w:val="lowerLetter"/>
      <w:lvlText w:val="%8."/>
      <w:lvlJc w:val="left"/>
      <w:pPr>
        <w:ind w:left="5760" w:hanging="360"/>
      </w:pPr>
    </w:lvl>
    <w:lvl w:ilvl="8" w:tplc="66976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98178">
    <w:multiLevelType w:val="hybridMultilevel"/>
    <w:lvl w:ilvl="0" w:tplc="654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198178">
    <w:abstractNumId w:val="57198178"/>
  </w:num>
  <w:num w:numId="57198179">
    <w:abstractNumId w:val="571981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68430781" Type="http://schemas.openxmlformats.org/officeDocument/2006/relationships/numbering" Target="numbering.xml"/><Relationship Id="rId406540139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A92-6307-4B95-8B4C-03DDBEE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15</cp:revision>
  <dcterms:created xsi:type="dcterms:W3CDTF">2013-11-05T16:32:00Z</dcterms:created>
  <dcterms:modified xsi:type="dcterms:W3CDTF">2014-01-15T12:31:00Z</dcterms:modified>
</cp:coreProperties>
</file>