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7" w:rsidRDefault="00980037">
      <w:pPr>
        <w:rPr>
          <w:lang w:val="es-ES_tradnl"/>
        </w:rPr>
      </w:pPr>
    </w:p>
    <w:p w:rsidR="009C6E16" w:rsidRPr="009C6E16" w:rsidRDefault="009C6E16">
      <w:r w:rsidRPr="009C6E16">
        <w:t>One image in the header and other one in the body of the document:</w:t>
      </w:r>
    </w:p>
    <w:p w:rsidR="009C6E16" w:rsidRPr="009C6E16" w:rsidRDefault="009C6E16">
      <w:r>
        <w:rPr>
          <w:noProof/>
        </w:rPr>
        <w:drawing>
          <wp:inline distT="0" distB="0" distL="0" distR="0">
            <wp:extent cx="4057650" cy="4057650"/>
            <wp:effectExtent l="247650" t="247650" r="266700" b="266700"/>
            <wp:docPr id="2" name="Picture 2" descr="$LOG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3455019686a4b986743c9.46118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xmlns:w="http://schemas.openxmlformats.org/wordprocessingml/2006/main" xmlns:r="http://schemas.openxmlformats.org/officeDocument/2006/relationships" w:rsidR="009C6E16" w:rsidRPr="009C6E1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9C6E16">
    <w:pPr>
      <w:pStyle w:val="Header"/>
    </w:pPr>
    <w:r>
      <w:rPr>
        <w:noProof/>
      </w:rPr>
      <w:drawing>
        <wp:inline distT="0" distB="0" distL="0" distR="0">
          <wp:extent cx="1080000" cy="1080000"/>
          <wp:effectExtent l="0" t="0" r="0" b="0"/>
          <wp:docPr id="1" name="Picture 1" descr="$HEADERIMG$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.gif"/>
                  <pic:cNvPicPr/>
                </pic:nvPicPr>
                <pic:blipFill>
                  <a:blip r:embed="rId202089686a4b98672f80.9551903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577174">
    <w:multiLevelType w:val="hybridMultilevel"/>
    <w:lvl w:ilvl="0" w:tplc="24743593">
      <w:start w:val="1"/>
      <w:numFmt w:val="decimal"/>
      <w:lvlText w:val="%1."/>
      <w:lvlJc w:val="left"/>
      <w:pPr>
        <w:ind w:left="720" w:hanging="360"/>
      </w:pPr>
    </w:lvl>
    <w:lvl w:ilvl="1" w:tplc="24743593" w:tentative="1">
      <w:start w:val="1"/>
      <w:numFmt w:val="lowerLetter"/>
      <w:lvlText w:val="%2."/>
      <w:lvlJc w:val="left"/>
      <w:pPr>
        <w:ind w:left="1440" w:hanging="360"/>
      </w:pPr>
    </w:lvl>
    <w:lvl w:ilvl="2" w:tplc="24743593" w:tentative="1">
      <w:start w:val="1"/>
      <w:numFmt w:val="lowerRoman"/>
      <w:lvlText w:val="%3."/>
      <w:lvlJc w:val="right"/>
      <w:pPr>
        <w:ind w:left="2160" w:hanging="180"/>
      </w:pPr>
    </w:lvl>
    <w:lvl w:ilvl="3" w:tplc="24743593" w:tentative="1">
      <w:start w:val="1"/>
      <w:numFmt w:val="decimal"/>
      <w:lvlText w:val="%4."/>
      <w:lvlJc w:val="left"/>
      <w:pPr>
        <w:ind w:left="2880" w:hanging="360"/>
      </w:pPr>
    </w:lvl>
    <w:lvl w:ilvl="4" w:tplc="24743593" w:tentative="1">
      <w:start w:val="1"/>
      <w:numFmt w:val="lowerLetter"/>
      <w:lvlText w:val="%5."/>
      <w:lvlJc w:val="left"/>
      <w:pPr>
        <w:ind w:left="3600" w:hanging="360"/>
      </w:pPr>
    </w:lvl>
    <w:lvl w:ilvl="5" w:tplc="24743593" w:tentative="1">
      <w:start w:val="1"/>
      <w:numFmt w:val="lowerRoman"/>
      <w:lvlText w:val="%6."/>
      <w:lvlJc w:val="right"/>
      <w:pPr>
        <w:ind w:left="4320" w:hanging="180"/>
      </w:pPr>
    </w:lvl>
    <w:lvl w:ilvl="6" w:tplc="24743593" w:tentative="1">
      <w:start w:val="1"/>
      <w:numFmt w:val="decimal"/>
      <w:lvlText w:val="%7."/>
      <w:lvlJc w:val="left"/>
      <w:pPr>
        <w:ind w:left="5040" w:hanging="360"/>
      </w:pPr>
    </w:lvl>
    <w:lvl w:ilvl="7" w:tplc="24743593" w:tentative="1">
      <w:start w:val="1"/>
      <w:numFmt w:val="lowerLetter"/>
      <w:lvlText w:val="%8."/>
      <w:lvlJc w:val="left"/>
      <w:pPr>
        <w:ind w:left="5760" w:hanging="360"/>
      </w:pPr>
    </w:lvl>
    <w:lvl w:ilvl="8" w:tplc="247435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577173">
    <w:multiLevelType w:val="hybridMultilevel"/>
    <w:lvl w:ilvl="0" w:tplc="703812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577173">
    <w:abstractNumId w:val="87577173"/>
  </w:num>
  <w:num w:numId="87577174">
    <w:abstractNumId w:val="875771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648648402" Type="http://schemas.openxmlformats.org/officeDocument/2006/relationships/numbering" Target="numbering.xml"/><Relationship Id="rId333249427" Type="http://schemas.openxmlformats.org/officeDocument/2006/relationships/comments" Target="comments.xml"/><Relationship Id="rId3455019686a4b986743c9.46118502" Type="http://schemas.openxmlformats.org/officeDocument/2006/relationships/image" Target="media/img3455019686a4b986743c9.46118502.pn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Target="media/img202089686a4b98672f80.95519039.jpg" Type="http://schemas.openxmlformats.org/officeDocument/2006/relationships/image" Id="rId202089686a4b98672f80.95519039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189A-4780-463E-98E9-AA81AA46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17</cp:revision>
  <dcterms:created xsi:type="dcterms:W3CDTF">2013-11-05T16:32:00Z</dcterms:created>
  <dcterms:modified xsi:type="dcterms:W3CDTF">2014-01-15T14:28:00Z</dcterms:modified>
</cp:coreProperties>
</file>