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37" w:rsidRDefault="00980037">
      <w:pPr>
        <w:rPr>
          <w:lang w:val="es-ES_tradnl"/>
        </w:rPr>
      </w:pPr>
    </w:p>
    <w:p w:rsidR="009C6E16" w:rsidRPr="009C6E16" w:rsidRDefault="00C779A6">
      <w:r>
        <w:t>We</w:t>
      </w:r>
      <w:r w:rsidR="00D47083">
        <w:t xml:space="preserve"> are going to include an image in a footnote</w:t>
      </w:r>
      <w:r w:rsidR="00D47083">
        <w:rPr>
          <w:rStyle w:val="FootnoteReference"/>
        </w:rPr>
        <w:footnoteReference w:id="1"/>
      </w:r>
      <w:r w:rsidR="00D47083">
        <w:t>.</w:t>
      </w:r>
    </w:p>
    <w:p w:rsidR="009C6E16" w:rsidRPr="009C6E16" w:rsidRDefault="009C6E16"/>
    <w:sectPr xmlns:w="http://schemas.openxmlformats.org/wordprocessingml/2006/main" xmlns:r="http://schemas.openxmlformats.org/officeDocument/2006/relationships" w:rsidR="009C6E16" w:rsidRPr="009C6E1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F223AE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  <w:footnote w:id="1">
    <w:p w:rsidR="00D47083" w:rsidRPr="00D47083" w:rsidRDefault="00D47083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bookmarkStart w:id="0" w:name="_GoBack"/>
      <w:r>
        <w:rPr>
          <w:noProof/>
        </w:rPr>
        <w:drawing>
          <wp:inline distT="0" distB="0" distL="0" distR="0">
            <wp:extent cx="720000" cy="720000"/>
            <wp:effectExtent l="0" t="0" r="0" b="7620"/>
            <wp:docPr id="3" name="Picture 3" descr="$FOOTNOTEIMG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.gif"/>
                    <pic:cNvPicPr/>
                  </pic:nvPicPr>
                  <pic:blipFill>
                    <a:blip r:embed="rId8846971686a4d5a9c2b90.96041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523347">
    <w:multiLevelType w:val="hybridMultilevel"/>
    <w:lvl w:ilvl="0" w:tplc="27400068">
      <w:start w:val="1"/>
      <w:numFmt w:val="decimal"/>
      <w:lvlText w:val="%1."/>
      <w:lvlJc w:val="left"/>
      <w:pPr>
        <w:ind w:left="720" w:hanging="360"/>
      </w:pPr>
    </w:lvl>
    <w:lvl w:ilvl="1" w:tplc="27400068" w:tentative="1">
      <w:start w:val="1"/>
      <w:numFmt w:val="lowerLetter"/>
      <w:lvlText w:val="%2."/>
      <w:lvlJc w:val="left"/>
      <w:pPr>
        <w:ind w:left="1440" w:hanging="360"/>
      </w:pPr>
    </w:lvl>
    <w:lvl w:ilvl="2" w:tplc="27400068" w:tentative="1">
      <w:start w:val="1"/>
      <w:numFmt w:val="lowerRoman"/>
      <w:lvlText w:val="%3."/>
      <w:lvlJc w:val="right"/>
      <w:pPr>
        <w:ind w:left="2160" w:hanging="180"/>
      </w:pPr>
    </w:lvl>
    <w:lvl w:ilvl="3" w:tplc="27400068" w:tentative="1">
      <w:start w:val="1"/>
      <w:numFmt w:val="decimal"/>
      <w:lvlText w:val="%4."/>
      <w:lvlJc w:val="left"/>
      <w:pPr>
        <w:ind w:left="2880" w:hanging="360"/>
      </w:pPr>
    </w:lvl>
    <w:lvl w:ilvl="4" w:tplc="27400068" w:tentative="1">
      <w:start w:val="1"/>
      <w:numFmt w:val="lowerLetter"/>
      <w:lvlText w:val="%5."/>
      <w:lvlJc w:val="left"/>
      <w:pPr>
        <w:ind w:left="3600" w:hanging="360"/>
      </w:pPr>
    </w:lvl>
    <w:lvl w:ilvl="5" w:tplc="27400068" w:tentative="1">
      <w:start w:val="1"/>
      <w:numFmt w:val="lowerRoman"/>
      <w:lvlText w:val="%6."/>
      <w:lvlJc w:val="right"/>
      <w:pPr>
        <w:ind w:left="4320" w:hanging="180"/>
      </w:pPr>
    </w:lvl>
    <w:lvl w:ilvl="6" w:tplc="27400068" w:tentative="1">
      <w:start w:val="1"/>
      <w:numFmt w:val="decimal"/>
      <w:lvlText w:val="%7."/>
      <w:lvlJc w:val="left"/>
      <w:pPr>
        <w:ind w:left="5040" w:hanging="360"/>
      </w:pPr>
    </w:lvl>
    <w:lvl w:ilvl="7" w:tplc="27400068" w:tentative="1">
      <w:start w:val="1"/>
      <w:numFmt w:val="lowerLetter"/>
      <w:lvlText w:val="%8."/>
      <w:lvlJc w:val="left"/>
      <w:pPr>
        <w:ind w:left="5760" w:hanging="360"/>
      </w:pPr>
    </w:lvl>
    <w:lvl w:ilvl="8" w:tplc="27400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523346">
    <w:multiLevelType w:val="hybridMultilevel"/>
    <w:lvl w:ilvl="0" w:tplc="26922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523346">
    <w:abstractNumId w:val="76523346"/>
  </w:num>
  <w:num w:numId="76523347">
    <w:abstractNumId w:val="765233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674825"/>
    <w:rsid w:val="00843449"/>
    <w:rsid w:val="008B4090"/>
    <w:rsid w:val="00980037"/>
    <w:rsid w:val="009C6E16"/>
    <w:rsid w:val="009D0EEA"/>
    <w:rsid w:val="00A745DA"/>
    <w:rsid w:val="00A80064"/>
    <w:rsid w:val="00B93E67"/>
    <w:rsid w:val="00C779A6"/>
    <w:rsid w:val="00D47083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33260889" Type="http://schemas.openxmlformats.org/officeDocument/2006/relationships/numbering" Target="numbering.xml"/><Relationship Id="rId535697765" Type="http://schemas.openxmlformats.org/officeDocument/2006/relationships/comments" Target="comments.xml"/></Relationships>

</file>

<file path=word/_rels/footnotes.xml.rels><?xml version="1.0" encoding="UTF-8" standalone="yes"?>
<Relationships xmlns="http://schemas.openxmlformats.org/package/2006/relationships"><Relationship Id="rId1" Type="http://schemas.openxmlformats.org/officeDocument/2006/relationships/image" Target="media/image1.gif"/><Relationship Id="rId8846971686a4d5a9c2b90.96041414" Type="http://schemas.openxmlformats.org/officeDocument/2006/relationships/image" Target="media/img8846971686a4d5a9c2b90.96041414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F53A-C2D0-436B-93CF-6257918C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19</cp:revision>
  <dcterms:created xsi:type="dcterms:W3CDTF">2013-11-05T16:32:00Z</dcterms:created>
  <dcterms:modified xsi:type="dcterms:W3CDTF">2014-01-15T16:54:00Z</dcterms:modified>
</cp:coreProperties>
</file>