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183160877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41058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71367">
    <w:multiLevelType w:val="hybridMultilevel"/>
    <w:lvl w:ilvl="0" w:tplc="17168485">
      <w:start w:val="1"/>
      <w:numFmt w:val="decimal"/>
      <w:lvlText w:val="%1."/>
      <w:lvlJc w:val="left"/>
      <w:pPr>
        <w:ind w:left="720" w:hanging="360"/>
      </w:pPr>
    </w:lvl>
    <w:lvl w:ilvl="1" w:tplc="17168485" w:tentative="1">
      <w:start w:val="1"/>
      <w:numFmt w:val="lowerLetter"/>
      <w:lvlText w:val="%2."/>
      <w:lvlJc w:val="left"/>
      <w:pPr>
        <w:ind w:left="1440" w:hanging="360"/>
      </w:pPr>
    </w:lvl>
    <w:lvl w:ilvl="2" w:tplc="17168485" w:tentative="1">
      <w:start w:val="1"/>
      <w:numFmt w:val="lowerRoman"/>
      <w:lvlText w:val="%3."/>
      <w:lvlJc w:val="right"/>
      <w:pPr>
        <w:ind w:left="2160" w:hanging="180"/>
      </w:pPr>
    </w:lvl>
    <w:lvl w:ilvl="3" w:tplc="17168485" w:tentative="1">
      <w:start w:val="1"/>
      <w:numFmt w:val="decimal"/>
      <w:lvlText w:val="%4."/>
      <w:lvlJc w:val="left"/>
      <w:pPr>
        <w:ind w:left="2880" w:hanging="360"/>
      </w:pPr>
    </w:lvl>
    <w:lvl w:ilvl="4" w:tplc="17168485" w:tentative="1">
      <w:start w:val="1"/>
      <w:numFmt w:val="lowerLetter"/>
      <w:lvlText w:val="%5."/>
      <w:lvlJc w:val="left"/>
      <w:pPr>
        <w:ind w:left="3600" w:hanging="360"/>
      </w:pPr>
    </w:lvl>
    <w:lvl w:ilvl="5" w:tplc="17168485" w:tentative="1">
      <w:start w:val="1"/>
      <w:numFmt w:val="lowerRoman"/>
      <w:lvlText w:val="%6."/>
      <w:lvlJc w:val="right"/>
      <w:pPr>
        <w:ind w:left="4320" w:hanging="180"/>
      </w:pPr>
    </w:lvl>
    <w:lvl w:ilvl="6" w:tplc="17168485" w:tentative="1">
      <w:start w:val="1"/>
      <w:numFmt w:val="decimal"/>
      <w:lvlText w:val="%7."/>
      <w:lvlJc w:val="left"/>
      <w:pPr>
        <w:ind w:left="5040" w:hanging="360"/>
      </w:pPr>
    </w:lvl>
    <w:lvl w:ilvl="7" w:tplc="17168485" w:tentative="1">
      <w:start w:val="1"/>
      <w:numFmt w:val="lowerLetter"/>
      <w:lvlText w:val="%8."/>
      <w:lvlJc w:val="left"/>
      <w:pPr>
        <w:ind w:left="5760" w:hanging="360"/>
      </w:pPr>
    </w:lvl>
    <w:lvl w:ilvl="8" w:tplc="1716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71366">
    <w:multiLevelType w:val="hybridMultilevel"/>
    <w:lvl w:ilvl="0" w:tplc="20880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671366">
    <w:abstractNumId w:val="26671366"/>
  </w:num>
  <w:num w:numId="26671367">
    <w:abstractNumId w:val="266713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47211610" Type="http://schemas.openxmlformats.org/officeDocument/2006/relationships/numbering" Target="numbering.xml"/><Relationship Id="rId336991807" Type="http://schemas.openxmlformats.org/officeDocument/2006/relationships/comments" Target="comments.xml"/></Relationships>

</file>

<file path=word/_rels/footnotes.xml.rels><?xml version="1.0" encoding="UTF-8" standalone="yes"?>
<Relationships xmlns="http://schemas.openxmlformats.org/package/2006/relationships">
                                <Relationship Id="rId54105860" Type="http://schemas.openxmlformats.org/officeDocument/2006/relationships/image" Target="media/imgrId5410586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