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sectPr xmlns:w="http://schemas.openxmlformats.org/wordprocessingml/2006/main"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5348154">
    <w:multiLevelType w:val="hybridMultilevel"/>
    <w:lvl w:ilvl="0" w:tplc="17898973">
      <w:start w:val="1"/>
      <w:numFmt w:val="decimal"/>
      <w:lvlText w:val="%1."/>
      <w:lvlJc w:val="left"/>
      <w:pPr>
        <w:ind w:left="720" w:hanging="360"/>
      </w:pPr>
    </w:lvl>
    <w:lvl w:ilvl="1" w:tplc="17898973" w:tentative="1">
      <w:start w:val="1"/>
      <w:numFmt w:val="lowerLetter"/>
      <w:lvlText w:val="%2."/>
      <w:lvlJc w:val="left"/>
      <w:pPr>
        <w:ind w:left="1440" w:hanging="360"/>
      </w:pPr>
    </w:lvl>
    <w:lvl w:ilvl="2" w:tplc="17898973" w:tentative="1">
      <w:start w:val="1"/>
      <w:numFmt w:val="lowerRoman"/>
      <w:lvlText w:val="%3."/>
      <w:lvlJc w:val="right"/>
      <w:pPr>
        <w:ind w:left="2160" w:hanging="180"/>
      </w:pPr>
    </w:lvl>
    <w:lvl w:ilvl="3" w:tplc="17898973" w:tentative="1">
      <w:start w:val="1"/>
      <w:numFmt w:val="decimal"/>
      <w:lvlText w:val="%4."/>
      <w:lvlJc w:val="left"/>
      <w:pPr>
        <w:ind w:left="2880" w:hanging="360"/>
      </w:pPr>
    </w:lvl>
    <w:lvl w:ilvl="4" w:tplc="17898973" w:tentative="1">
      <w:start w:val="1"/>
      <w:numFmt w:val="lowerLetter"/>
      <w:lvlText w:val="%5."/>
      <w:lvlJc w:val="left"/>
      <w:pPr>
        <w:ind w:left="3600" w:hanging="360"/>
      </w:pPr>
    </w:lvl>
    <w:lvl w:ilvl="5" w:tplc="17898973" w:tentative="1">
      <w:start w:val="1"/>
      <w:numFmt w:val="lowerRoman"/>
      <w:lvlText w:val="%6."/>
      <w:lvlJc w:val="right"/>
      <w:pPr>
        <w:ind w:left="4320" w:hanging="180"/>
      </w:pPr>
    </w:lvl>
    <w:lvl w:ilvl="6" w:tplc="17898973" w:tentative="1">
      <w:start w:val="1"/>
      <w:numFmt w:val="decimal"/>
      <w:lvlText w:val="%7."/>
      <w:lvlJc w:val="left"/>
      <w:pPr>
        <w:ind w:left="5040" w:hanging="360"/>
      </w:pPr>
    </w:lvl>
    <w:lvl w:ilvl="7" w:tplc="17898973" w:tentative="1">
      <w:start w:val="1"/>
      <w:numFmt w:val="lowerLetter"/>
      <w:lvlText w:val="%8."/>
      <w:lvlJc w:val="left"/>
      <w:pPr>
        <w:ind w:left="5760" w:hanging="360"/>
      </w:pPr>
    </w:lvl>
    <w:lvl w:ilvl="8" w:tplc="17898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48153">
    <w:multiLevelType w:val="hybridMultilevel"/>
    <w:lvl w:ilvl="0" w:tplc="1376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48153">
    <w:abstractNumId w:val="55348153"/>
  </w:num>
  <w:num w:numId="55348154">
    <w:abstractNumId w:val="553481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6430265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w7</cp:lastModifiedBy>
  <cp:revision>8</cp:revision>
  <dcterms:created xsi:type="dcterms:W3CDTF">2012-01-10T09:29:00Z</dcterms:created>
  <dcterms:modified xsi:type="dcterms:W3CDTF">2013-05-09T09:33:00Z</dcterms:modified>
</cp:coreProperties>
</file>