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myStyle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B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ESL\nDAVI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Spa\nFic\nABCD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Spa\n123.\n456789\nABCD</w:t>
      </w:r>
    </w:p>
    <w:sectPr xmlns:w="http://schemas.openxmlformats.org/wordprocessingml/2006/main" w:rsidR="00AC197E" w:rsidRPr="00DF064E" w:rsidSect="000F6147">
      <w:pgSz w:w="1474" w:h="1814" w:orient="portrait" w:code="9"/>
      <w:pgMar w:top="1" w:right="56" w:bottom="56" w:left="56" w:header="0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565166">
    <w:multiLevelType w:val="hybridMultilevel"/>
    <w:lvl w:ilvl="0" w:tplc="26749597">
      <w:start w:val="1"/>
      <w:numFmt w:val="decimal"/>
      <w:lvlText w:val="%1."/>
      <w:lvlJc w:val="left"/>
      <w:pPr>
        <w:ind w:left="720" w:hanging="360"/>
      </w:pPr>
    </w:lvl>
    <w:lvl w:ilvl="1" w:tplc="26749597" w:tentative="1">
      <w:start w:val="1"/>
      <w:numFmt w:val="lowerLetter"/>
      <w:lvlText w:val="%2."/>
      <w:lvlJc w:val="left"/>
      <w:pPr>
        <w:ind w:left="1440" w:hanging="360"/>
      </w:pPr>
    </w:lvl>
    <w:lvl w:ilvl="2" w:tplc="26749597" w:tentative="1">
      <w:start w:val="1"/>
      <w:numFmt w:val="lowerRoman"/>
      <w:lvlText w:val="%3."/>
      <w:lvlJc w:val="right"/>
      <w:pPr>
        <w:ind w:left="2160" w:hanging="180"/>
      </w:pPr>
    </w:lvl>
    <w:lvl w:ilvl="3" w:tplc="26749597" w:tentative="1">
      <w:start w:val="1"/>
      <w:numFmt w:val="decimal"/>
      <w:lvlText w:val="%4."/>
      <w:lvlJc w:val="left"/>
      <w:pPr>
        <w:ind w:left="2880" w:hanging="360"/>
      </w:pPr>
    </w:lvl>
    <w:lvl w:ilvl="4" w:tplc="26749597" w:tentative="1">
      <w:start w:val="1"/>
      <w:numFmt w:val="lowerLetter"/>
      <w:lvlText w:val="%5."/>
      <w:lvlJc w:val="left"/>
      <w:pPr>
        <w:ind w:left="3600" w:hanging="360"/>
      </w:pPr>
    </w:lvl>
    <w:lvl w:ilvl="5" w:tplc="26749597" w:tentative="1">
      <w:start w:val="1"/>
      <w:numFmt w:val="lowerRoman"/>
      <w:lvlText w:val="%6."/>
      <w:lvlJc w:val="right"/>
      <w:pPr>
        <w:ind w:left="4320" w:hanging="180"/>
      </w:pPr>
    </w:lvl>
    <w:lvl w:ilvl="6" w:tplc="26749597" w:tentative="1">
      <w:start w:val="1"/>
      <w:numFmt w:val="decimal"/>
      <w:lvlText w:val="%7."/>
      <w:lvlJc w:val="left"/>
      <w:pPr>
        <w:ind w:left="5040" w:hanging="360"/>
      </w:pPr>
    </w:lvl>
    <w:lvl w:ilvl="7" w:tplc="26749597" w:tentative="1">
      <w:start w:val="1"/>
      <w:numFmt w:val="lowerLetter"/>
      <w:lvlText w:val="%8."/>
      <w:lvlJc w:val="left"/>
      <w:pPr>
        <w:ind w:left="5760" w:hanging="360"/>
      </w:pPr>
    </w:lvl>
    <w:lvl w:ilvl="8" w:tplc="267495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65165">
    <w:multiLevelType w:val="hybridMultilevel"/>
    <w:lvl w:ilvl="0" w:tplc="595672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565165">
    <w:abstractNumId w:val="64565165"/>
  </w:num>
  <w:num w:numId="64565166">
    <w:abstractNumId w:val="645651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myStyle">
    <w:name w:val="myStyle"/>
    <w:link w:val="myStyleCar"/>
    <w:uiPriority w:val="99"/>
    <w:semiHidden/>
    <w:unhideWhenUsed/>
    <w:rsid w:val="006E0FDA"/>
    <w:pPr>
      <w:pageBreakBefore/>
      <w:spacing w:before="0" w:after="0" w:line="1" w:lineRule="auto"/>
    </w:pPr>
    <w:rPr>
      <w:color w:val="000000"/>
    </w:rPr>
  </w:style>
  <w:style xmlns:w="http://schemas.openxmlformats.org/wordprocessingml/2006/main" w:type="character" w:customStyle="1" w:styleId="myStyleCar">
    <w:name w:val="myStyleCar"/>
    <w:link w:val="myStyle"/>
    <w:uiPriority w:val="99"/>
    <w:semiHidden/>
    <w:unhideWhenUsed/>
    <w:rsid w:val="006E0FD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