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myStyle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B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ESL\nDAVI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Spa\nFic\nABCD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Spa\n123.\n456789\nABCD</w:t>
      </w:r>
    </w:p>
    <w:sectPr xmlns:w="http://schemas.openxmlformats.org/wordprocessingml/2006/main" w:rsidR="00AC197E" w:rsidRPr="00DF064E" w:rsidSect="000F6147">
      <w:pgSz w:w="1474" w:h="1814" w:orient="portrait" w:code="9"/>
      <w:pgMar w:top="1" w:right="56" w:bottom="56" w:left="56" w:header="0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376710">
    <w:multiLevelType w:val="hybridMultilevel"/>
    <w:lvl w:ilvl="0" w:tplc="81172441">
      <w:start w:val="1"/>
      <w:numFmt w:val="decimal"/>
      <w:lvlText w:val="%1."/>
      <w:lvlJc w:val="left"/>
      <w:pPr>
        <w:ind w:left="720" w:hanging="360"/>
      </w:pPr>
    </w:lvl>
    <w:lvl w:ilvl="1" w:tplc="81172441" w:tentative="1">
      <w:start w:val="1"/>
      <w:numFmt w:val="lowerLetter"/>
      <w:lvlText w:val="%2."/>
      <w:lvlJc w:val="left"/>
      <w:pPr>
        <w:ind w:left="1440" w:hanging="360"/>
      </w:pPr>
    </w:lvl>
    <w:lvl w:ilvl="2" w:tplc="81172441" w:tentative="1">
      <w:start w:val="1"/>
      <w:numFmt w:val="lowerRoman"/>
      <w:lvlText w:val="%3."/>
      <w:lvlJc w:val="right"/>
      <w:pPr>
        <w:ind w:left="2160" w:hanging="180"/>
      </w:pPr>
    </w:lvl>
    <w:lvl w:ilvl="3" w:tplc="81172441" w:tentative="1">
      <w:start w:val="1"/>
      <w:numFmt w:val="decimal"/>
      <w:lvlText w:val="%4."/>
      <w:lvlJc w:val="left"/>
      <w:pPr>
        <w:ind w:left="2880" w:hanging="360"/>
      </w:pPr>
    </w:lvl>
    <w:lvl w:ilvl="4" w:tplc="81172441" w:tentative="1">
      <w:start w:val="1"/>
      <w:numFmt w:val="lowerLetter"/>
      <w:lvlText w:val="%5."/>
      <w:lvlJc w:val="left"/>
      <w:pPr>
        <w:ind w:left="3600" w:hanging="360"/>
      </w:pPr>
    </w:lvl>
    <w:lvl w:ilvl="5" w:tplc="81172441" w:tentative="1">
      <w:start w:val="1"/>
      <w:numFmt w:val="lowerRoman"/>
      <w:lvlText w:val="%6."/>
      <w:lvlJc w:val="right"/>
      <w:pPr>
        <w:ind w:left="4320" w:hanging="180"/>
      </w:pPr>
    </w:lvl>
    <w:lvl w:ilvl="6" w:tplc="81172441" w:tentative="1">
      <w:start w:val="1"/>
      <w:numFmt w:val="decimal"/>
      <w:lvlText w:val="%7."/>
      <w:lvlJc w:val="left"/>
      <w:pPr>
        <w:ind w:left="5040" w:hanging="360"/>
      </w:pPr>
    </w:lvl>
    <w:lvl w:ilvl="7" w:tplc="81172441" w:tentative="1">
      <w:start w:val="1"/>
      <w:numFmt w:val="lowerLetter"/>
      <w:lvlText w:val="%8."/>
      <w:lvlJc w:val="left"/>
      <w:pPr>
        <w:ind w:left="5760" w:hanging="360"/>
      </w:pPr>
    </w:lvl>
    <w:lvl w:ilvl="8" w:tplc="81172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76709">
    <w:multiLevelType w:val="hybridMultilevel"/>
    <w:lvl w:ilvl="0" w:tplc="19881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376709">
    <w:abstractNumId w:val="96376709"/>
  </w:num>
  <w:num w:numId="96376710">
    <w:abstractNumId w:val="963767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pageBreakBefore/>
      <w:spacing w:before="0" w:after="0" w:line="1" w:lineRule="auto"/>
    </w:pPr>
    <w:rPr>
      <w:color w:val="000000"/>
    </w:rPr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