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B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color w:val="FF0000"/>
          <w:sz w:val="36"/>
          <w:szCs w:val="36"/>
        </w:rPr>
      </w:pPr>
      <w:r>
        <w:rPr>
          <w:rFonts w:ascii="Arial" w:hAnsi="Arial" w:cs="Arial"/>
          <w:b w:val="on"/>
          <w:bCs w:val="on"/>
          <w:color w:val="FF0000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DAVI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color w:val="00FF00"/>
          <w:sz w:val="36"/>
          <w:szCs w:val="36"/>
        </w:rPr>
      </w:pPr>
      <w:r>
        <w:rPr>
          <w:rFonts w:ascii="Arial" w:hAnsi="Arial" w:cs="Arial"/>
          <w:b w:val="on"/>
          <w:bCs w:val="on"/>
          <w:color w:val="00FF00"/>
          <w:sz w:val="36"/>
          <w:szCs w:val="36"/>
        </w:rPr>
        <w:t xml:space="preserve">Spa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Fic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ABCD</w:t>
      </w:r>
    </w:p>
    <w:p>
      <w:pPr>
        <w:pStyle w:val="myStyle"/>
        <w:pageBreakBefore val="on"/>
        <w:rPr>
          <w:rFonts w:ascii="Lucida Console" w:hAnsi="Lucida Console" w:cs="Lucida Console"/>
          <w:color w:val="0000FF"/>
          <w:sz w:val="24"/>
          <w:szCs w:val="24"/>
        </w:rPr>
      </w:pPr>
      <w:r>
        <w:rPr>
          <w:rFonts w:ascii="Lucida Console" w:hAnsi="Lucida Console" w:cs="Lucida Console"/>
          <w:color w:val="0000FF"/>
          <w:sz w:val="24"/>
          <w:szCs w:val="24"/>
        </w:rPr>
        <w:t xml:space="preserve">Spa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123.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456789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ABCD</w:t>
      </w:r>
    </w:p>
    <w:p>
      <w:pPr>
        <w:pStyle w:val="myStyle"/>
        <w:pageBreakBefore val="on"/>
        <w:rPr>
          <w:rFonts w:ascii="Lucida Console" w:hAnsi="Lucida Console" w:cs="Lucida Console"/>
          <w:color w:val="0000FF"/>
          <w:sz w:val="24"/>
          <w:szCs w:val="24"/>
        </w:rPr>
      </w:pPr>
      <w:r>
        <w:rPr>
          <w:rFonts w:ascii="Lucida Console" w:hAnsi="Lucida Console" w:cs="Lucida Console"/>
          <w:color w:val="0000FF"/>
          <w:sz w:val="24"/>
          <w:szCs w:val="24"/>
        </w:rPr>
        <w:t xml:space="preserve">Fre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312.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4123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QWER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P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X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color w:val="FF0000"/>
          <w:sz w:val="36"/>
          <w:szCs w:val="36"/>
        </w:rPr>
      </w:pPr>
      <w:r>
        <w:rPr>
          <w:rFonts w:ascii="Arial" w:hAnsi="Arial" w:cs="Arial"/>
          <w:b w:val="on"/>
          <w:bCs w:val="on"/>
          <w:color w:val="FF0000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QUIR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color w:val="FF0000"/>
          <w:sz w:val="36"/>
          <w:szCs w:val="36"/>
        </w:rPr>
      </w:pPr>
      <w:r>
        <w:rPr>
          <w:rFonts w:ascii="Arial" w:hAnsi="Arial" w:cs="Arial"/>
          <w:b w:val="on"/>
          <w:bCs w:val="on"/>
          <w:color w:val="FF0000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BLAH</w:t>
      </w:r>
    </w:p>
    <w:p>
      <w:pPr>
        <w:pStyle w:val="myStyle"/>
        <w:pageBreakBefore val="on"/>
        <w:rPr>
          <w:rFonts w:ascii="Lucida Console" w:hAnsi="Lucida Console" w:cs="Lucida Console"/>
          <w:color w:val="0000FF"/>
          <w:sz w:val="24"/>
          <w:szCs w:val="24"/>
        </w:rPr>
      </w:pPr>
      <w:r>
        <w:rPr>
          <w:rFonts w:ascii="Lucida Console" w:hAnsi="Lucida Console" w:cs="Lucida Console"/>
          <w:color w:val="0000FF"/>
          <w:sz w:val="24"/>
          <w:szCs w:val="24"/>
        </w:rPr>
        <w:t xml:space="preserve">Eng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192.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1680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C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A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V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A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L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color w:val="00FF00"/>
          <w:sz w:val="36"/>
          <w:szCs w:val="36"/>
        </w:rPr>
      </w:pPr>
      <w:r>
        <w:rPr>
          <w:rFonts w:ascii="Arial" w:hAnsi="Arial" w:cs="Arial"/>
          <w:b w:val="on"/>
          <w:bCs w:val="on"/>
          <w:color w:val="00FF00"/>
          <w:sz w:val="36"/>
          <w:szCs w:val="36"/>
        </w:rPr>
        <w:t xml:space="preserve">Gre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Fic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ACME</w:t>
      </w:r>
    </w:p>
    <w:sectPr xmlns:w="http://schemas.openxmlformats.org/wordprocessingml/2006/main" w:rsidR="001510D2" w:rsidRPr="00106D8F" w:rsidSect="00106D8F">
      <w:pgSz w:w="1474" w:h="1814" w:code="9" w:orient="portrait"/>
      <w:pgMar w:top="1" w:right="56" w:bottom="56" w:left="56" w:header="0" w:footer="0" w:gutter="0"/>
      <w:cols w:space="708" w:num="1"/>
      <w:vAlign w:val="center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B7" w:rsidRDefault="006C3CB7" w:rsidP="006E5728">
      <w:pPr>
        <w:spacing w:after="0" w:line="240" w:lineRule="auto"/>
      </w:pPr>
      <w:r>
        <w:separator/>
      </w:r>
    </w:p>
  </w:endnote>
  <w:end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B7" w:rsidRDefault="006C3CB7" w:rsidP="006E5728">
      <w:pPr>
        <w:spacing w:after="0" w:line="240" w:lineRule="auto"/>
      </w:pPr>
      <w:r>
        <w:separator/>
      </w:r>
    </w:p>
  </w:footnote>
  <w:foot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7196378">
    <w:multiLevelType w:val="hybridMultilevel"/>
    <w:lvl w:ilvl="0" w:tplc="38769567">
      <w:start w:val="1"/>
      <w:numFmt w:val="decimal"/>
      <w:lvlText w:val="%1."/>
      <w:lvlJc w:val="left"/>
      <w:pPr>
        <w:ind w:left="720" w:hanging="360"/>
      </w:pPr>
    </w:lvl>
    <w:lvl w:ilvl="1" w:tplc="38769567" w:tentative="1">
      <w:start w:val="1"/>
      <w:numFmt w:val="lowerLetter"/>
      <w:lvlText w:val="%2."/>
      <w:lvlJc w:val="left"/>
      <w:pPr>
        <w:ind w:left="1440" w:hanging="360"/>
      </w:pPr>
    </w:lvl>
    <w:lvl w:ilvl="2" w:tplc="38769567" w:tentative="1">
      <w:start w:val="1"/>
      <w:numFmt w:val="lowerRoman"/>
      <w:lvlText w:val="%3."/>
      <w:lvlJc w:val="right"/>
      <w:pPr>
        <w:ind w:left="2160" w:hanging="180"/>
      </w:pPr>
    </w:lvl>
    <w:lvl w:ilvl="3" w:tplc="38769567" w:tentative="1">
      <w:start w:val="1"/>
      <w:numFmt w:val="decimal"/>
      <w:lvlText w:val="%4."/>
      <w:lvlJc w:val="left"/>
      <w:pPr>
        <w:ind w:left="2880" w:hanging="360"/>
      </w:pPr>
    </w:lvl>
    <w:lvl w:ilvl="4" w:tplc="38769567" w:tentative="1">
      <w:start w:val="1"/>
      <w:numFmt w:val="lowerLetter"/>
      <w:lvlText w:val="%5."/>
      <w:lvlJc w:val="left"/>
      <w:pPr>
        <w:ind w:left="3600" w:hanging="360"/>
      </w:pPr>
    </w:lvl>
    <w:lvl w:ilvl="5" w:tplc="38769567" w:tentative="1">
      <w:start w:val="1"/>
      <w:numFmt w:val="lowerRoman"/>
      <w:lvlText w:val="%6."/>
      <w:lvlJc w:val="right"/>
      <w:pPr>
        <w:ind w:left="4320" w:hanging="180"/>
      </w:pPr>
    </w:lvl>
    <w:lvl w:ilvl="6" w:tplc="38769567" w:tentative="1">
      <w:start w:val="1"/>
      <w:numFmt w:val="decimal"/>
      <w:lvlText w:val="%7."/>
      <w:lvlJc w:val="left"/>
      <w:pPr>
        <w:ind w:left="5040" w:hanging="360"/>
      </w:pPr>
    </w:lvl>
    <w:lvl w:ilvl="7" w:tplc="38769567" w:tentative="1">
      <w:start w:val="1"/>
      <w:numFmt w:val="lowerLetter"/>
      <w:lvlText w:val="%8."/>
      <w:lvlJc w:val="left"/>
      <w:pPr>
        <w:ind w:left="5760" w:hanging="360"/>
      </w:pPr>
    </w:lvl>
    <w:lvl w:ilvl="8" w:tplc="38769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96377">
    <w:multiLevelType w:val="hybridMultilevel"/>
    <w:lvl w:ilvl="0" w:tplc="36701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DC1391"/>
    <w:multiLevelType w:val="hybridMultilevel"/>
    <w:tmpl w:val="B1164762"/>
    <w:lvl w:ilvl="0" w:tplc="3833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B468CD"/>
    <w:multiLevelType w:val="hybridMultilevel"/>
    <w:tmpl w:val="BD9ED630"/>
    <w:lvl w:ilvl="0" w:tplc="65381351">
      <w:start w:val="1"/>
      <w:numFmt w:val="decimal"/>
      <w:lvlText w:val="%1."/>
      <w:lvlJc w:val="left"/>
      <w:pPr>
        <w:ind w:left="720" w:hanging="360"/>
      </w:pPr>
    </w:lvl>
    <w:lvl w:ilvl="1" w:tplc="65381351" w:tentative="1">
      <w:start w:val="1"/>
      <w:numFmt w:val="lowerLetter"/>
      <w:lvlText w:val="%2."/>
      <w:lvlJc w:val="left"/>
      <w:pPr>
        <w:ind w:left="1440" w:hanging="360"/>
      </w:pPr>
    </w:lvl>
    <w:lvl w:ilvl="2" w:tplc="65381351" w:tentative="1">
      <w:start w:val="1"/>
      <w:numFmt w:val="lowerRoman"/>
      <w:lvlText w:val="%3."/>
      <w:lvlJc w:val="right"/>
      <w:pPr>
        <w:ind w:left="2160" w:hanging="180"/>
      </w:pPr>
    </w:lvl>
    <w:lvl w:ilvl="3" w:tplc="65381351" w:tentative="1">
      <w:start w:val="1"/>
      <w:numFmt w:val="decimal"/>
      <w:lvlText w:val="%4."/>
      <w:lvlJc w:val="left"/>
      <w:pPr>
        <w:ind w:left="2880" w:hanging="360"/>
      </w:pPr>
    </w:lvl>
    <w:lvl w:ilvl="4" w:tplc="65381351" w:tentative="1">
      <w:start w:val="1"/>
      <w:numFmt w:val="lowerLetter"/>
      <w:lvlText w:val="%5."/>
      <w:lvlJc w:val="left"/>
      <w:pPr>
        <w:ind w:left="3600" w:hanging="360"/>
      </w:pPr>
    </w:lvl>
    <w:lvl w:ilvl="5" w:tplc="65381351" w:tentative="1">
      <w:start w:val="1"/>
      <w:numFmt w:val="lowerRoman"/>
      <w:lvlText w:val="%6."/>
      <w:lvlJc w:val="right"/>
      <w:pPr>
        <w:ind w:left="4320" w:hanging="180"/>
      </w:pPr>
    </w:lvl>
    <w:lvl w:ilvl="6" w:tplc="65381351" w:tentative="1">
      <w:start w:val="1"/>
      <w:numFmt w:val="decimal"/>
      <w:lvlText w:val="%7."/>
      <w:lvlJc w:val="left"/>
      <w:pPr>
        <w:ind w:left="5040" w:hanging="360"/>
      </w:pPr>
    </w:lvl>
    <w:lvl w:ilvl="7" w:tplc="65381351" w:tentative="1">
      <w:start w:val="1"/>
      <w:numFmt w:val="lowerLetter"/>
      <w:lvlText w:val="%8."/>
      <w:lvlJc w:val="left"/>
      <w:pPr>
        <w:ind w:left="5760" w:hanging="360"/>
      </w:pPr>
    </w:lvl>
    <w:lvl w:ilvl="8" w:tplc="6538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97196377">
    <w:abstractNumId w:val="97196377"/>
  </w:num>
  <w:num w:numId="97196378">
    <w:abstractNumId w:val="971963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6D8F"/>
    <w:rsid w:val="00112029"/>
    <w:rsid w:val="00135412"/>
    <w:rsid w:val="001510D2"/>
    <w:rsid w:val="00361FF4"/>
    <w:rsid w:val="003B5299"/>
    <w:rsid w:val="00493A0C"/>
    <w:rsid w:val="004D6B48"/>
    <w:rsid w:val="00531A4E"/>
    <w:rsid w:val="00535F5A"/>
    <w:rsid w:val="00555F58"/>
    <w:rsid w:val="006C3CB7"/>
    <w:rsid w:val="006E572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88225621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56C-ED71-4346-B248-B73A13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Craig Quirke</cp:lastModifiedBy>
  <cp:revision>2</cp:revision>
  <dcterms:created xsi:type="dcterms:W3CDTF">2015-09-24T04:04:00Z</dcterms:created>
  <dcterms:modified xsi:type="dcterms:W3CDTF">2015-09-24T04:04:00Z</dcterms:modified>
</cp:coreProperties>
</file>